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EB69" w14:textId="77777777" w:rsidR="00F5689F" w:rsidRPr="008450E9" w:rsidRDefault="008450E9" w:rsidP="008450E9">
      <w:pPr>
        <w:spacing w:after="0"/>
        <w:rPr>
          <w:sz w:val="12"/>
          <w:szCs w:val="4"/>
        </w:rPr>
      </w:pPr>
      <w:r>
        <w:rPr>
          <w:noProof/>
          <w:lang w:val="en-AU" w:eastAsia="en-AU" w:bidi="ar-SA"/>
        </w:rPr>
        <mc:AlternateContent>
          <mc:Choice Requires="wpg">
            <w:drawing>
              <wp:anchor distT="0" distB="0" distL="114300" distR="114300" simplePos="0" relativeHeight="251659264" behindDoc="1" locked="1" layoutInCell="1" allowOverlap="1" wp14:anchorId="1C4BA7EE" wp14:editId="1D76068B">
                <wp:simplePos x="0" y="0"/>
                <wp:positionH relativeFrom="column">
                  <wp:posOffset>-2159000</wp:posOffset>
                </wp:positionH>
                <wp:positionV relativeFrom="paragraph">
                  <wp:posOffset>-685800</wp:posOffset>
                </wp:positionV>
                <wp:extent cx="7772400" cy="10067544"/>
                <wp:effectExtent l="0" t="0" r="0" b="0"/>
                <wp:wrapNone/>
                <wp:docPr id="4" name="Group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7544"/>
                          <a:chOff x="0" y="0"/>
                          <a:chExt cx="7772400" cy="10066732"/>
                        </a:xfrm>
                      </wpg:grpSpPr>
                      <wps:wsp>
                        <wps:cNvPr id="2" name="Freeform: Shape 2" descr="Decorative">
                          <a:extLst>
                            <a:ext uri="{FF2B5EF4-FFF2-40B4-BE49-F238E27FC236}">
                              <a16:creationId xmlns:a16="http://schemas.microsoft.com/office/drawing/2014/main" id="{EEE8CA9B-42E8-45CD-941E-88F6A544ADD6}"/>
                            </a:ext>
                            <a:ext uri="{C183D7F6-B498-43B3-948B-1728B52AA6E4}">
                              <adec:decorative xmlns:adec="http://schemas.microsoft.com/office/drawing/2017/decorative" val="1"/>
                            </a:ext>
                          </a:extLst>
                        </wps:cNvPr>
                        <wps:cNvSpPr/>
                        <wps:spPr>
                          <a:xfrm>
                            <a:off x="0" y="1732"/>
                            <a:ext cx="7772400" cy="10058400"/>
                          </a:xfrm>
                          <a:custGeom>
                            <a:avLst/>
                            <a:gdLst>
                              <a:gd name="connsiteX0" fmla="*/ 0 w 7772400"/>
                              <a:gd name="connsiteY0" fmla="*/ 0 h 8051800"/>
                              <a:gd name="connsiteX1" fmla="*/ 7772400 w 7772400"/>
                              <a:gd name="connsiteY1" fmla="*/ 0 h 8051800"/>
                              <a:gd name="connsiteX2" fmla="*/ 7772400 w 7772400"/>
                              <a:gd name="connsiteY2" fmla="*/ 8051800 h 8051800"/>
                              <a:gd name="connsiteX3" fmla="*/ 0 w 7772400"/>
                              <a:gd name="connsiteY3" fmla="*/ 8051800 h 8051800"/>
                            </a:gdLst>
                            <a:ahLst/>
                            <a:cxnLst>
                              <a:cxn ang="0">
                                <a:pos x="connsiteX0" y="connsiteY0"/>
                              </a:cxn>
                              <a:cxn ang="0">
                                <a:pos x="connsiteX1" y="connsiteY1"/>
                              </a:cxn>
                              <a:cxn ang="0">
                                <a:pos x="connsiteX2" y="connsiteY2"/>
                              </a:cxn>
                              <a:cxn ang="0">
                                <a:pos x="connsiteX3" y="connsiteY3"/>
                              </a:cxn>
                            </a:cxnLst>
                            <a:rect l="l" t="t" r="r" b="b"/>
                            <a:pathLst>
                              <a:path w="7772400" h="8051800">
                                <a:moveTo>
                                  <a:pt x="0" y="0"/>
                                </a:moveTo>
                                <a:lnTo>
                                  <a:pt x="7772400" y="0"/>
                                </a:lnTo>
                                <a:lnTo>
                                  <a:pt x="7772400" y="8051800"/>
                                </a:lnTo>
                                <a:lnTo>
                                  <a:pt x="0" y="805180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Rectangle 3">
                          <a:extLst>
                            <a:ext uri="{FF2B5EF4-FFF2-40B4-BE49-F238E27FC236}">
                              <a16:creationId xmlns:a16="http://schemas.microsoft.com/office/drawing/2014/main" id="{4CCAA334-7DB9-47BD-862B-F3346F5E0253}"/>
                            </a:ext>
                            <a:ext uri="{C183D7F6-B498-43B3-948B-1728B52AA6E4}">
                              <adec:decorative xmlns:adec="http://schemas.microsoft.com/office/drawing/2017/decorative" val="1"/>
                            </a:ext>
                          </a:extLst>
                        </wps:cNvPr>
                        <wps:cNvSpPr>
                          <a:spLocks/>
                        </wps:cNvSpPr>
                        <wps:spPr>
                          <a:xfrm rot="5400000">
                            <a:off x="-1217930" y="1222202"/>
                            <a:ext cx="2984404"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D1B150F0-1397-4F96-9526-9F7DB5343CA5}"/>
                            </a:ext>
                            <a:ext uri="{C183D7F6-B498-43B3-948B-1728B52AA6E4}">
                              <adec:decorative xmlns:adec="http://schemas.microsoft.com/office/drawing/2017/decorative" val="1"/>
                            </a:ext>
                          </a:extLst>
                        </wps:cNvPr>
                        <wps:cNvSpPr>
                          <a:spLocks/>
                        </wps:cNvSpPr>
                        <wps:spPr>
                          <a:xfrm>
                            <a:off x="2159000" y="9526732"/>
                            <a:ext cx="5114588"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5E4BDB18" id="Group 4" o:spid="_x0000_s1026" alt="Decorative" style="position:absolute;margin-left:-170pt;margin-top:-54pt;width:612pt;height:792.7pt;z-index:-251657216;mso-height-relative:margin" coordsize="77724,10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">
                <v:shape id="Freeform: Shape 2" o:spid="_x0000_s1027" alt="Decorative" style="position:absolute;top:17;width:77724;height:100584;visibility:visible;mso-wrap-style:square;v-text-anchor:middle" coordsize="7772400,8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" path="m,l7772400,r,8051800l,8051800,,xe" fillcolor="#a9d4db [3204]" stroked="f" strokeweight="1pt">
                  <v:stroke joinstyle="miter"/>
                  <v:path arrowok="t" o:connecttype="custom" o:connectlocs="0,0;7772400,0;7772400,10058400;0,10058400" o:connectangles="0,0,0,0"/>
                </v:shape>
                <v:rect id="Rectangle 3" o:spid="_x0000_s1028" style="position:absolute;left:-12180;top:12222;width:29844;height:5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" fillcolor="white [3212]" stroked="f" strokeweight="1pt">
                  <v:path arrowok="t"/>
                </v:rect>
                <v:rect id="Rectangle 5" o:spid="_x0000_s1029" style="position:absolute;left:21590;top:95267;width:5114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" fillcolor="white [3212]" stroked="f" strokeweight="1pt">
                  <v:path arrowok="t"/>
                </v:rect>
                <w10:anchorlock/>
              </v:group>
            </w:pict>
          </mc:Fallback>
        </mc:AlternateContent>
      </w:r>
    </w:p>
    <w:tbl>
      <w:tblPr>
        <w:tblW w:w="5000" w:type="pct"/>
        <w:tblLook w:val="0600" w:firstRow="0" w:lastRow="0" w:firstColumn="0" w:lastColumn="0" w:noHBand="1" w:noVBand="1"/>
      </w:tblPr>
      <w:tblGrid>
        <w:gridCol w:w="8108"/>
      </w:tblGrid>
      <w:tr w:rsidR="008450E9" w14:paraId="27DA3406" w14:textId="77777777" w:rsidTr="008450E9">
        <w:trPr>
          <w:trHeight w:val="1872"/>
        </w:trPr>
        <w:tc>
          <w:tcPr>
            <w:tcW w:w="5000" w:type="pct"/>
          </w:tcPr>
          <w:p w14:paraId="1D12C45C" w14:textId="77777777" w:rsidR="002963B1" w:rsidRPr="002963B1" w:rsidRDefault="00000000" w:rsidP="002963B1">
            <w:pPr>
              <w:pStyle w:val="Address"/>
            </w:pPr>
            <w:sdt>
              <w:sdtPr>
                <w:id w:val="-1026634943"/>
                <w:placeholder>
                  <w:docPart w:val="24CD878E5875416EA2D93ABDA8B9D869"/>
                </w:placeholder>
                <w:temporary/>
                <w:showingPlcHdr/>
                <w15:appearance w15:val="hidden"/>
              </w:sdtPr>
              <w:sdtContent>
                <w:r w:rsidR="008450E9" w:rsidRPr="002963B1">
                  <w:t>4567 Main Street</w:t>
                </w:r>
              </w:sdtContent>
            </w:sdt>
          </w:p>
          <w:p w14:paraId="7403AD26" w14:textId="77777777" w:rsidR="008450E9" w:rsidRPr="002963B1" w:rsidRDefault="00000000" w:rsidP="002963B1">
            <w:pPr>
              <w:pStyle w:val="Address"/>
            </w:pPr>
            <w:sdt>
              <w:sdtPr>
                <w:id w:val="1073241622"/>
                <w:placeholder>
                  <w:docPart w:val="5E15EC647946404CA3F51FBC5396C4BE"/>
                </w:placeholder>
                <w:temporary/>
                <w:showingPlcHdr/>
                <w15:appearance w15:val="hidden"/>
              </w:sdtPr>
              <w:sdtContent>
                <w:r w:rsidR="008450E9" w:rsidRPr="002963B1">
                  <w:t>City, State 98052</w:t>
                </w:r>
              </w:sdtContent>
            </w:sdt>
            <w:r w:rsidR="008450E9" w:rsidRPr="002963B1">
              <w:t xml:space="preserve"> </w:t>
            </w:r>
          </w:p>
          <w:p w14:paraId="4C167FB1" w14:textId="77777777" w:rsidR="008450E9" w:rsidRPr="002963B1" w:rsidRDefault="00000000" w:rsidP="002963B1">
            <w:pPr>
              <w:pStyle w:val="Address"/>
            </w:pPr>
            <w:sdt>
              <w:sdtPr>
                <w:id w:val="786469691"/>
                <w:placeholder>
                  <w:docPart w:val="A3AFE82784E647028A9BE3390C1F6D76"/>
                </w:placeholder>
                <w:temporary/>
                <w:showingPlcHdr/>
                <w15:appearance w15:val="hidden"/>
              </w:sdtPr>
              <w:sdtContent>
                <w:r w:rsidR="008450E9" w:rsidRPr="002963B1">
                  <w:t>(718) 555–0100</w:t>
                </w:r>
              </w:sdtContent>
            </w:sdt>
            <w:r w:rsidR="008450E9" w:rsidRPr="002963B1">
              <w:t xml:space="preserve"> </w:t>
            </w:r>
          </w:p>
          <w:p w14:paraId="162D90EE" w14:textId="77777777" w:rsidR="008450E9" w:rsidRPr="002963B1" w:rsidRDefault="00000000" w:rsidP="002963B1">
            <w:pPr>
              <w:pStyle w:val="Address"/>
            </w:pPr>
            <w:sdt>
              <w:sdtPr>
                <w:id w:val="-1077128037"/>
                <w:placeholder>
                  <w:docPart w:val="DefaultPlaceholder_-1854013440"/>
                </w:placeholder>
                <w:temporary/>
                <w15:appearance w15:val="hidden"/>
              </w:sdtPr>
              <w:sdtContent>
                <w:r w:rsidR="006404D3">
                  <w:t>t</w:t>
                </w:r>
                <w:r w:rsidR="006404D3" w:rsidRPr="006404D3">
                  <w:t>aylor@example.com</w:t>
                </w:r>
              </w:sdtContent>
            </w:sdt>
            <w:r w:rsidR="00A579BE">
              <w:t xml:space="preserve"> </w:t>
            </w:r>
          </w:p>
          <w:p w14:paraId="6D1DB5F4" w14:textId="77777777" w:rsidR="008450E9" w:rsidRDefault="008450E9" w:rsidP="002963B1">
            <w:pPr>
              <w:pStyle w:val="Address"/>
            </w:pPr>
            <w:r w:rsidRPr="002963B1">
              <w:t xml:space="preserve"> </w:t>
            </w:r>
          </w:p>
        </w:tc>
      </w:tr>
      <w:tr w:rsidR="008450E9" w14:paraId="255D86DB" w14:textId="77777777" w:rsidTr="008450E9">
        <w:trPr>
          <w:trHeight w:val="2016"/>
        </w:trPr>
        <w:tc>
          <w:tcPr>
            <w:tcW w:w="5000" w:type="pct"/>
          </w:tcPr>
          <w:p w14:paraId="790A90AF" w14:textId="77777777" w:rsidR="008450E9" w:rsidRDefault="00000000" w:rsidP="008450E9">
            <w:pPr>
              <w:pStyle w:val="Title"/>
            </w:pPr>
            <w:sdt>
              <w:sdtPr>
                <w:id w:val="1710216553"/>
                <w:placeholder>
                  <w:docPart w:val="1B45D24F664943199A5B4AEBDB7F3621"/>
                </w:placeholder>
                <w:temporary/>
                <w:showingPlcHdr/>
                <w15:appearance w15:val="hidden"/>
              </w:sdtPr>
              <w:sdtContent>
                <w:r w:rsidR="008450E9">
                  <w:t>Taylor</w:t>
                </w:r>
                <w:r w:rsidR="008450E9">
                  <w:br/>
                  <w:t>Phillips</w:t>
                </w:r>
              </w:sdtContent>
            </w:sdt>
            <w:r w:rsidR="008450E9">
              <w:t xml:space="preserve"> </w:t>
            </w:r>
          </w:p>
        </w:tc>
      </w:tr>
      <w:tr w:rsidR="008450E9" w14:paraId="3A20E6A8" w14:textId="77777777" w:rsidTr="002963B1">
        <w:trPr>
          <w:trHeight w:val="2592"/>
        </w:trPr>
        <w:tc>
          <w:tcPr>
            <w:tcW w:w="5000" w:type="pct"/>
          </w:tcPr>
          <w:p w14:paraId="100B4E03" w14:textId="77777777" w:rsidR="008450E9" w:rsidRPr="00E6525B" w:rsidRDefault="00000000" w:rsidP="008450E9">
            <w:pPr>
              <w:pStyle w:val="Address"/>
            </w:pPr>
            <w:sdt>
              <w:sdtPr>
                <w:id w:val="-1147582487"/>
                <w:placeholder>
                  <w:docPart w:val="2CA7D057DEC84CB6AF1C19E583D85D99"/>
                </w:placeholder>
                <w:temporary/>
                <w:showingPlcHdr/>
                <w15:appearance w15:val="hidden"/>
              </w:sdtPr>
              <w:sdtContent>
                <w:r w:rsidR="008450E9" w:rsidRPr="008450E9">
                  <w:t>Reed Flores</w:t>
                </w:r>
              </w:sdtContent>
            </w:sdt>
          </w:p>
          <w:p w14:paraId="1CBC8363" w14:textId="77777777" w:rsidR="008450E9" w:rsidRPr="00E6525B" w:rsidRDefault="00000000" w:rsidP="008450E9">
            <w:pPr>
              <w:pStyle w:val="Address"/>
            </w:pPr>
            <w:sdt>
              <w:sdtPr>
                <w:id w:val="929390290"/>
                <w:placeholder>
                  <w:docPart w:val="FAF1321CE6794685B45FB4D996F9A137"/>
                </w:placeholder>
                <w:temporary/>
                <w:showingPlcHdr/>
                <w15:appearance w15:val="hidden"/>
              </w:sdtPr>
              <w:sdtContent>
                <w:r w:rsidR="008450E9" w:rsidRPr="008450E9">
                  <w:t>Office Manager</w:t>
                </w:r>
              </w:sdtContent>
            </w:sdt>
            <w:r w:rsidR="008450E9" w:rsidRPr="00E6525B">
              <w:t xml:space="preserve"> </w:t>
            </w:r>
          </w:p>
          <w:p w14:paraId="07092C95" w14:textId="77777777" w:rsidR="008450E9" w:rsidRPr="00E6525B" w:rsidRDefault="00000000" w:rsidP="008450E9">
            <w:pPr>
              <w:pStyle w:val="Address"/>
            </w:pPr>
            <w:sdt>
              <w:sdtPr>
                <w:id w:val="1560595510"/>
                <w:placeholder>
                  <w:docPart w:val="A11DA2D430C647E9B7843F1AE1961A98"/>
                </w:placeholder>
                <w:temporary/>
                <w:showingPlcHdr/>
                <w15:appearance w15:val="hidden"/>
              </w:sdtPr>
              <w:sdtContent>
                <w:r w:rsidR="008450E9" w:rsidRPr="008450E9">
                  <w:t>Fabrikam, Inc.</w:t>
                </w:r>
              </w:sdtContent>
            </w:sdt>
          </w:p>
          <w:p w14:paraId="06000BC7" w14:textId="77777777" w:rsidR="008450E9" w:rsidRPr="00E6525B" w:rsidRDefault="00000000" w:rsidP="002963B1">
            <w:pPr>
              <w:pStyle w:val="Address"/>
            </w:pPr>
            <w:sdt>
              <w:sdtPr>
                <w:id w:val="776907983"/>
                <w:placeholder>
                  <w:docPart w:val="D88D93E1556846088A300F3DBB0F9B58"/>
                </w:placeholder>
                <w:temporary/>
                <w:showingPlcHdr/>
                <w15:appearance w15:val="hidden"/>
              </w:sdtPr>
              <w:sdtContent>
                <w:r w:rsidR="002963B1">
                  <w:t>123 Elm Street</w:t>
                </w:r>
              </w:sdtContent>
            </w:sdt>
            <w:r w:rsidR="002963B1">
              <w:t xml:space="preserve"> </w:t>
            </w:r>
          </w:p>
          <w:p w14:paraId="4AD074E2" w14:textId="77777777" w:rsidR="008450E9" w:rsidRDefault="00000000" w:rsidP="008450E9">
            <w:pPr>
              <w:pStyle w:val="Address"/>
            </w:pPr>
            <w:sdt>
              <w:sdtPr>
                <w:id w:val="-120007591"/>
                <w:placeholder>
                  <w:docPart w:val="6244A8B2C3584115AAE42EF78AFA1868"/>
                </w:placeholder>
                <w:temporary/>
                <w:showingPlcHdr/>
                <w15:appearance w15:val="hidden"/>
              </w:sdtPr>
              <w:sdtContent>
                <w:r w:rsidR="002963B1" w:rsidRPr="002963B1">
                  <w:t>City, State 98052</w:t>
                </w:r>
              </w:sdtContent>
            </w:sdt>
            <w:r w:rsidR="008450E9" w:rsidRPr="00E6525B">
              <w:t xml:space="preserve"> </w:t>
            </w:r>
          </w:p>
        </w:tc>
      </w:tr>
      <w:tr w:rsidR="008450E9" w14:paraId="1C88A8DF" w14:textId="77777777" w:rsidTr="008450E9">
        <w:tc>
          <w:tcPr>
            <w:tcW w:w="5000" w:type="pct"/>
          </w:tcPr>
          <w:p w14:paraId="1B3D8BBB" w14:textId="77777777" w:rsidR="008450E9" w:rsidRDefault="00000000" w:rsidP="008450E9">
            <w:sdt>
              <w:sdtPr>
                <w:id w:val="-694234419"/>
                <w:placeholder>
                  <w:docPart w:val="F54C6EE4EADF49B68D3EAF14C847185F"/>
                </w:placeholder>
                <w:temporary/>
                <w:showingPlcHdr/>
                <w15:appearance w15:val="hidden"/>
              </w:sdtPr>
              <w:sdtContent>
                <w:r w:rsidR="008450E9" w:rsidRPr="008539E9">
                  <w:t xml:space="preserve">Dear </w:t>
                </w:r>
                <w:r w:rsidR="002963B1">
                  <w:t>Reed Flores</w:t>
                </w:r>
                <w:r w:rsidR="008450E9">
                  <w:t>,</w:t>
                </w:r>
              </w:sdtContent>
            </w:sdt>
            <w:r w:rsidR="008450E9">
              <w:t xml:space="preserve"> </w:t>
            </w:r>
          </w:p>
          <w:sdt>
            <w:sdtPr>
              <w:id w:val="1024906116"/>
              <w:placeholder>
                <w:docPart w:val="3BB2C9115CCF4DF992E49F7713933838"/>
              </w:placeholder>
              <w:temporary/>
              <w:showingPlcHdr/>
              <w15:appearance w15:val="hidden"/>
            </w:sdtPr>
            <w:sdtContent>
              <w:p w14:paraId="23265077" w14:textId="6C6D5050" w:rsidR="00060ABC" w:rsidRDefault="00060ABC" w:rsidP="00060ABC">
                <w:r>
                  <w:t xml:space="preserve">Start with a statement about why you are excited about the job you are seeking. Enthusiasm is key, and your personal connection to the role is much more important than flashy words and exclamation marks. Keep it brief and easy to read. </w:t>
                </w:r>
              </w:p>
              <w:p w14:paraId="0FE99C4E" w14:textId="77777777" w:rsidR="00060ABC" w:rsidRDefault="00060ABC" w:rsidP="00060ABC">
                <w:r>
                  <w:t xml:space="preserve">If you feel a second paragraph is needed, touch on areas of the role that interest you. State your desire to learn more, suggest a follow up call or email. Be clear about your respect for busy schedules. </w:t>
                </w:r>
              </w:p>
              <w:p w14:paraId="101E2339" w14:textId="77777777" w:rsidR="008450E9" w:rsidRDefault="00060ABC" w:rsidP="00060ABC">
                <w:r>
                  <w:t>(Here’s a tip: be sure to try Word Editor for suggestions on how to make this cover letter the best it can be.)</w:t>
                </w:r>
              </w:p>
            </w:sdtContent>
          </w:sdt>
          <w:p w14:paraId="6F39EEBD" w14:textId="77777777" w:rsidR="008450E9" w:rsidRDefault="00000000" w:rsidP="008450E9">
            <w:sdt>
              <w:sdtPr>
                <w:id w:val="131376155"/>
                <w:placeholder>
                  <w:docPart w:val="5D51E436A4E848E88F42025F09D095F8"/>
                </w:placeholder>
                <w:temporary/>
                <w:showingPlcHdr/>
                <w15:appearance w15:val="hidden"/>
              </w:sdtPr>
              <w:sdtContent>
                <w:r w:rsidR="008450E9" w:rsidRPr="008539E9">
                  <w:t>Sincerely,</w:t>
                </w:r>
              </w:sdtContent>
            </w:sdt>
            <w:r w:rsidR="008450E9">
              <w:br/>
            </w:r>
            <w:sdt>
              <w:sdtPr>
                <w:id w:val="1496226779"/>
                <w:placeholder>
                  <w:docPart w:val="F5D1BCAC7327498898EE45E9F814D635"/>
                </w:placeholder>
                <w:temporary/>
                <w:showingPlcHdr/>
                <w15:appearance w15:val="hidden"/>
              </w:sdtPr>
              <w:sdtContent>
                <w:r w:rsidR="008450E9" w:rsidRPr="008450E9">
                  <w:t>Taylor Phillips</w:t>
                </w:r>
              </w:sdtContent>
            </w:sdt>
            <w:r w:rsidR="008450E9">
              <w:t xml:space="preserve"> </w:t>
            </w:r>
          </w:p>
        </w:tc>
      </w:tr>
    </w:tbl>
    <w:p w14:paraId="41C32F2E" w14:textId="77777777" w:rsidR="00C8183F" w:rsidRDefault="00C8183F" w:rsidP="00F5689F"/>
    <w:p w14:paraId="77F5CC14" w14:textId="77777777" w:rsidR="00340C75" w:rsidRDefault="00340C75" w:rsidP="00F5689F">
      <w:pPr>
        <w:sectPr w:rsidR="00340C75" w:rsidSect="008450E9">
          <w:headerReference w:type="even" r:id="rId11"/>
          <w:headerReference w:type="default" r:id="rId12"/>
          <w:footerReference w:type="even" r:id="rId13"/>
          <w:footerReference w:type="default" r:id="rId14"/>
          <w:headerReference w:type="first" r:id="rId15"/>
          <w:footerReference w:type="first" r:id="rId16"/>
          <w:pgSz w:w="12240" w:h="15840"/>
          <w:pgMar w:top="1080" w:right="734" w:bottom="288" w:left="3398" w:header="720" w:footer="720" w:gutter="0"/>
          <w:cols w:space="720"/>
        </w:sectPr>
      </w:pPr>
    </w:p>
    <w:p w14:paraId="2BA30956" w14:textId="77777777" w:rsidR="00340C75" w:rsidRPr="008450E9" w:rsidRDefault="008450E9" w:rsidP="008450E9">
      <w:pPr>
        <w:spacing w:after="0"/>
        <w:rPr>
          <w:sz w:val="12"/>
          <w:szCs w:val="4"/>
        </w:rPr>
      </w:pPr>
      <w:r w:rsidRPr="008450E9">
        <w:rPr>
          <w:noProof/>
          <w:sz w:val="12"/>
          <w:szCs w:val="4"/>
          <w:lang w:val="en-AU" w:eastAsia="en-AU" w:bidi="ar-SA"/>
        </w:rPr>
        <w:lastRenderedPageBreak/>
        <mc:AlternateContent>
          <mc:Choice Requires="wpg">
            <w:drawing>
              <wp:anchor distT="0" distB="0" distL="114300" distR="114300" simplePos="0" relativeHeight="251661312" behindDoc="0" locked="1" layoutInCell="1" allowOverlap="1" wp14:anchorId="53E5B4FF" wp14:editId="2E5D84D0">
                <wp:simplePos x="0" y="0"/>
                <wp:positionH relativeFrom="column">
                  <wp:posOffset>-2159000</wp:posOffset>
                </wp:positionH>
                <wp:positionV relativeFrom="paragraph">
                  <wp:posOffset>-685800</wp:posOffset>
                </wp:positionV>
                <wp:extent cx="7269480" cy="10067544"/>
                <wp:effectExtent l="0" t="0" r="7620" b="0"/>
                <wp:wrapNone/>
                <wp:docPr id="1" name="Group 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9480" cy="10067544"/>
                          <a:chOff x="0" y="0"/>
                          <a:chExt cx="7269316" cy="10066732"/>
                        </a:xfrm>
                      </wpg:grpSpPr>
                      <wps:wsp>
                        <wps:cNvPr id="10" name="Rectangle 10">
                          <a:extLst>
                            <a:ext uri="{C183D7F6-B498-43B3-948B-1728B52AA6E4}">
                              <adec:decorative xmlns:adec="http://schemas.microsoft.com/office/drawing/2017/decorative" val="1"/>
                            </a:ext>
                          </a:extLst>
                        </wps:cNvPr>
                        <wps:cNvSpPr>
                          <a:spLocks/>
                        </wps:cNvSpPr>
                        <wps:spPr>
                          <a:xfrm rot="5400000">
                            <a:off x="-1222202" y="1222202"/>
                            <a:ext cx="2984404" cy="5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a:extLst>
                            <a:ext uri="{C183D7F6-B498-43B3-948B-1728B52AA6E4}">
                              <adec:decorative xmlns:adec="http://schemas.microsoft.com/office/drawing/2017/decorative" val="1"/>
                            </a:ext>
                          </a:extLst>
                        </wps:cNvPr>
                        <wps:cNvSpPr>
                          <a:spLocks/>
                        </wps:cNvSpPr>
                        <wps:spPr>
                          <a:xfrm>
                            <a:off x="2154728" y="9526732"/>
                            <a:ext cx="5114588" cy="5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16A0A62" id="Group 1" o:spid="_x0000_s1026" alt="Decorative" style="position:absolute;margin-left:-170pt;margin-top:-54pt;width:572.4pt;height:792.7pt;z-index:251661312;mso-width-relative:margin;mso-height-relative:margin" coordsize="72693,10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">
                <v:rect id="Rectangle 10" o:spid="_x0000_s1027" style="position:absolute;left:-12222;top:12222;width:29844;height:5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" fillcolor="#a9d4db [3204]" stroked="f" strokeweight="1pt">
                  <v:path arrowok="t"/>
                </v:rect>
                <v:rect id="Rectangle 11" o:spid="_x0000_s1028" style="position:absolute;left:21547;top:95267;width:5114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" fillcolor="#a9d4db [3204]" stroked="f" strokeweight="1pt">
                  <v:path arrowok="t"/>
                </v:rect>
                <w10:anchorlock/>
              </v:group>
            </w:pict>
          </mc:Fallback>
        </mc:AlternateContent>
      </w:r>
    </w:p>
    <w:tbl>
      <w:tblPr>
        <w:tblW w:w="5000" w:type="pct"/>
        <w:tblLook w:val="0600" w:firstRow="0" w:lastRow="0" w:firstColumn="0" w:lastColumn="0" w:noHBand="1" w:noVBand="1"/>
      </w:tblPr>
      <w:tblGrid>
        <w:gridCol w:w="8108"/>
      </w:tblGrid>
      <w:tr w:rsidR="002963B1" w14:paraId="4932D47E" w14:textId="77777777" w:rsidTr="00427C94">
        <w:trPr>
          <w:trHeight w:val="1872"/>
        </w:trPr>
        <w:tc>
          <w:tcPr>
            <w:tcW w:w="5000" w:type="pct"/>
          </w:tcPr>
          <w:p w14:paraId="28A9FBA4" w14:textId="77777777" w:rsidR="002963B1" w:rsidRPr="002963B1" w:rsidRDefault="00000000" w:rsidP="00427C94">
            <w:pPr>
              <w:pStyle w:val="Address"/>
            </w:pPr>
            <w:sdt>
              <w:sdtPr>
                <w:id w:val="-1860116380"/>
                <w:placeholder>
                  <w:docPart w:val="510318B4C7844BAD9956D32260AADAB7"/>
                </w:placeholder>
                <w:temporary/>
                <w:showingPlcHdr/>
                <w15:appearance w15:val="hidden"/>
              </w:sdtPr>
              <w:sdtContent>
                <w:r w:rsidR="002963B1" w:rsidRPr="002963B1">
                  <w:t>4567 Main Street</w:t>
                </w:r>
              </w:sdtContent>
            </w:sdt>
          </w:p>
          <w:p w14:paraId="1C277C6D" w14:textId="77777777" w:rsidR="002963B1" w:rsidRPr="002963B1" w:rsidRDefault="00000000" w:rsidP="00427C94">
            <w:pPr>
              <w:pStyle w:val="Address"/>
            </w:pPr>
            <w:sdt>
              <w:sdtPr>
                <w:id w:val="-1140490912"/>
                <w:placeholder>
                  <w:docPart w:val="F0D851BFAA81474A8F3637146EA787DE"/>
                </w:placeholder>
                <w:temporary/>
                <w:showingPlcHdr/>
                <w15:appearance w15:val="hidden"/>
              </w:sdtPr>
              <w:sdtContent>
                <w:r w:rsidR="002963B1" w:rsidRPr="002963B1">
                  <w:t>City, State 98052</w:t>
                </w:r>
              </w:sdtContent>
            </w:sdt>
            <w:r w:rsidR="002963B1" w:rsidRPr="002963B1">
              <w:t xml:space="preserve"> </w:t>
            </w:r>
          </w:p>
          <w:p w14:paraId="31DD1DC4" w14:textId="77777777" w:rsidR="002963B1" w:rsidRPr="002963B1" w:rsidRDefault="00000000" w:rsidP="00427C94">
            <w:pPr>
              <w:pStyle w:val="Address"/>
            </w:pPr>
            <w:sdt>
              <w:sdtPr>
                <w:id w:val="437653885"/>
                <w:placeholder>
                  <w:docPart w:val="DD2AC1789ED04BDAA9A784D9AA590BD9"/>
                </w:placeholder>
                <w:temporary/>
                <w:showingPlcHdr/>
                <w15:appearance w15:val="hidden"/>
              </w:sdtPr>
              <w:sdtContent>
                <w:r w:rsidR="002963B1" w:rsidRPr="002963B1">
                  <w:t>(718) 555–0100</w:t>
                </w:r>
              </w:sdtContent>
            </w:sdt>
            <w:r w:rsidR="002963B1" w:rsidRPr="002963B1">
              <w:t xml:space="preserve"> </w:t>
            </w:r>
          </w:p>
          <w:p w14:paraId="0ACBBC93" w14:textId="77777777" w:rsidR="002963B1" w:rsidRPr="002963B1" w:rsidRDefault="00000000" w:rsidP="00427C94">
            <w:pPr>
              <w:pStyle w:val="Address"/>
            </w:pPr>
            <w:sdt>
              <w:sdtPr>
                <w:id w:val="-1917321743"/>
                <w:placeholder>
                  <w:docPart w:val="DefaultPlaceholder_-1854013440"/>
                </w:placeholder>
                <w:temporary/>
                <w15:appearance w15:val="hidden"/>
              </w:sdtPr>
              <w:sdtContent>
                <w:r w:rsidR="006404D3" w:rsidRPr="006404D3">
                  <w:t>taylor@example.com</w:t>
                </w:r>
              </w:sdtContent>
            </w:sdt>
          </w:p>
          <w:p w14:paraId="450E1B1C" w14:textId="77777777" w:rsidR="002963B1" w:rsidRDefault="002963B1" w:rsidP="00427C94">
            <w:pPr>
              <w:pStyle w:val="Address"/>
            </w:pPr>
            <w:r w:rsidRPr="002963B1">
              <w:t xml:space="preserve"> </w:t>
            </w:r>
          </w:p>
        </w:tc>
      </w:tr>
      <w:tr w:rsidR="002963B1" w14:paraId="56C2BCBE" w14:textId="77777777" w:rsidTr="00427C94">
        <w:trPr>
          <w:trHeight w:val="2016"/>
        </w:trPr>
        <w:tc>
          <w:tcPr>
            <w:tcW w:w="5000" w:type="pct"/>
          </w:tcPr>
          <w:p w14:paraId="3E0EBF03" w14:textId="77777777" w:rsidR="002963B1" w:rsidRDefault="00000000" w:rsidP="00427C94">
            <w:pPr>
              <w:pStyle w:val="Title"/>
            </w:pPr>
            <w:sdt>
              <w:sdtPr>
                <w:id w:val="-470667323"/>
                <w:placeholder>
                  <w:docPart w:val="6FCE1C3104A24FB19B5454888C17D69B"/>
                </w:placeholder>
                <w:temporary/>
                <w:showingPlcHdr/>
                <w15:appearance w15:val="hidden"/>
              </w:sdtPr>
              <w:sdtContent>
                <w:r w:rsidR="002963B1">
                  <w:t>Taylor</w:t>
                </w:r>
                <w:r w:rsidR="002963B1">
                  <w:br/>
                  <w:t>Phillips</w:t>
                </w:r>
              </w:sdtContent>
            </w:sdt>
            <w:r w:rsidR="002963B1">
              <w:t xml:space="preserve"> </w:t>
            </w:r>
          </w:p>
        </w:tc>
      </w:tr>
      <w:tr w:rsidR="002963B1" w14:paraId="194FB0B8" w14:textId="77777777" w:rsidTr="00427C94">
        <w:trPr>
          <w:trHeight w:val="2592"/>
        </w:trPr>
        <w:tc>
          <w:tcPr>
            <w:tcW w:w="5000" w:type="pct"/>
          </w:tcPr>
          <w:p w14:paraId="07CF9906" w14:textId="77777777" w:rsidR="002963B1" w:rsidRPr="00E6525B" w:rsidRDefault="00000000" w:rsidP="00427C94">
            <w:pPr>
              <w:pStyle w:val="Address"/>
            </w:pPr>
            <w:sdt>
              <w:sdtPr>
                <w:id w:val="-173116230"/>
                <w:placeholder>
                  <w:docPart w:val="35295795FBBC44A0A63D9A4F66F6A275"/>
                </w:placeholder>
                <w:temporary/>
                <w:showingPlcHdr/>
                <w15:appearance w15:val="hidden"/>
              </w:sdtPr>
              <w:sdtContent>
                <w:r w:rsidR="002963B1" w:rsidRPr="008450E9">
                  <w:t>Reed Flores</w:t>
                </w:r>
              </w:sdtContent>
            </w:sdt>
          </w:p>
          <w:p w14:paraId="422E200B" w14:textId="77777777" w:rsidR="002963B1" w:rsidRPr="00E6525B" w:rsidRDefault="00000000" w:rsidP="00427C94">
            <w:pPr>
              <w:pStyle w:val="Address"/>
            </w:pPr>
            <w:sdt>
              <w:sdtPr>
                <w:id w:val="1483820170"/>
                <w:placeholder>
                  <w:docPart w:val="5CBD8C5A627C43B0851B82CD5B48195A"/>
                </w:placeholder>
                <w:temporary/>
                <w:showingPlcHdr/>
                <w15:appearance w15:val="hidden"/>
              </w:sdtPr>
              <w:sdtContent>
                <w:r w:rsidR="002963B1" w:rsidRPr="008450E9">
                  <w:t>Office Manager</w:t>
                </w:r>
              </w:sdtContent>
            </w:sdt>
            <w:r w:rsidR="002963B1" w:rsidRPr="00E6525B">
              <w:t xml:space="preserve"> </w:t>
            </w:r>
          </w:p>
          <w:p w14:paraId="7E902DEB" w14:textId="77777777" w:rsidR="002963B1" w:rsidRPr="00E6525B" w:rsidRDefault="00000000" w:rsidP="00427C94">
            <w:pPr>
              <w:pStyle w:val="Address"/>
            </w:pPr>
            <w:sdt>
              <w:sdtPr>
                <w:id w:val="-1867674293"/>
                <w:placeholder>
                  <w:docPart w:val="1E882B20D79D49DCBB0A57C2DE7C0BB5"/>
                </w:placeholder>
                <w:temporary/>
                <w:showingPlcHdr/>
                <w15:appearance w15:val="hidden"/>
              </w:sdtPr>
              <w:sdtContent>
                <w:r w:rsidR="002963B1" w:rsidRPr="008450E9">
                  <w:t>Fabrikam, Inc.</w:t>
                </w:r>
              </w:sdtContent>
            </w:sdt>
          </w:p>
          <w:p w14:paraId="7C3E8E19" w14:textId="77777777" w:rsidR="002963B1" w:rsidRPr="00E6525B" w:rsidRDefault="00000000" w:rsidP="00427C94">
            <w:pPr>
              <w:pStyle w:val="Address"/>
            </w:pPr>
            <w:sdt>
              <w:sdtPr>
                <w:id w:val="-871767421"/>
                <w:placeholder>
                  <w:docPart w:val="4875F9D2775149729147969A90D93410"/>
                </w:placeholder>
                <w:temporary/>
                <w:showingPlcHdr/>
                <w15:appearance w15:val="hidden"/>
              </w:sdtPr>
              <w:sdtContent>
                <w:r w:rsidR="002963B1">
                  <w:t>123 Elm Street</w:t>
                </w:r>
              </w:sdtContent>
            </w:sdt>
            <w:r w:rsidR="002963B1">
              <w:t xml:space="preserve"> </w:t>
            </w:r>
          </w:p>
          <w:p w14:paraId="06DE4D7F" w14:textId="77777777" w:rsidR="002963B1" w:rsidRDefault="00000000" w:rsidP="00427C94">
            <w:pPr>
              <w:pStyle w:val="Address"/>
            </w:pPr>
            <w:sdt>
              <w:sdtPr>
                <w:id w:val="706529403"/>
                <w:placeholder>
                  <w:docPart w:val="B7463D84C33A4067AADE360964B501BE"/>
                </w:placeholder>
                <w:temporary/>
                <w:showingPlcHdr/>
                <w15:appearance w15:val="hidden"/>
              </w:sdtPr>
              <w:sdtContent>
                <w:r w:rsidR="002963B1" w:rsidRPr="002963B1">
                  <w:t>City, State 98052</w:t>
                </w:r>
              </w:sdtContent>
            </w:sdt>
            <w:r w:rsidR="002963B1" w:rsidRPr="00E6525B">
              <w:t xml:space="preserve"> </w:t>
            </w:r>
          </w:p>
        </w:tc>
      </w:tr>
      <w:tr w:rsidR="002963B1" w14:paraId="58B5338B" w14:textId="77777777" w:rsidTr="00427C94">
        <w:tc>
          <w:tcPr>
            <w:tcW w:w="5000" w:type="pct"/>
          </w:tcPr>
          <w:p w14:paraId="213B436F" w14:textId="77777777" w:rsidR="002963B1" w:rsidRDefault="00000000" w:rsidP="00427C94">
            <w:sdt>
              <w:sdtPr>
                <w:id w:val="1813913295"/>
                <w:placeholder>
                  <w:docPart w:val="F4E68611F30C4F0F8593DDE4FA64BC7A"/>
                </w:placeholder>
                <w:temporary/>
                <w:showingPlcHdr/>
                <w15:appearance w15:val="hidden"/>
              </w:sdtPr>
              <w:sdtContent>
                <w:r w:rsidR="002963B1" w:rsidRPr="008539E9">
                  <w:t xml:space="preserve">Dear </w:t>
                </w:r>
                <w:r w:rsidR="002963B1">
                  <w:t>Reed Flores,</w:t>
                </w:r>
              </w:sdtContent>
            </w:sdt>
            <w:r w:rsidR="002963B1">
              <w:t xml:space="preserve"> </w:t>
            </w:r>
          </w:p>
          <w:sdt>
            <w:sdtPr>
              <w:id w:val="1013264065"/>
              <w:placeholder>
                <w:docPart w:val="A9A87E0405CF4C65B68764C69A39986C"/>
              </w:placeholder>
              <w:temporary/>
              <w:showingPlcHdr/>
              <w15:appearance w15:val="hidden"/>
            </w:sdtPr>
            <w:sdtContent>
              <w:p w14:paraId="7996C2D3" w14:textId="38AF0553" w:rsidR="002963B1" w:rsidRDefault="002963B1"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14:paraId="27BD2020" w14:textId="77777777" w:rsidR="002963B1" w:rsidRDefault="002963B1" w:rsidP="00427C94">
                <w:r>
                  <w:t xml:space="preserve">If you feel a second paragraph is needed, touch on areas of the role that interest you. State your desire to learn more, suggest a follow up call or email. Be clear about your respect for busy schedules. </w:t>
                </w:r>
              </w:p>
              <w:p w14:paraId="1D862EB0" w14:textId="77777777" w:rsidR="002963B1" w:rsidRDefault="002963B1" w:rsidP="00427C94">
                <w:r>
                  <w:t>(Here’s a tip: be sure to try Word Editor for suggestions on how to make this cover letter the best it can be.)</w:t>
                </w:r>
              </w:p>
            </w:sdtContent>
          </w:sdt>
          <w:p w14:paraId="3FB9DF38" w14:textId="77777777" w:rsidR="002963B1" w:rsidRDefault="00000000" w:rsidP="00427C94">
            <w:sdt>
              <w:sdtPr>
                <w:id w:val="-330290693"/>
                <w:placeholder>
                  <w:docPart w:val="2602772BBC13436DBD66D19E06550C17"/>
                </w:placeholder>
                <w:temporary/>
                <w:showingPlcHdr/>
                <w15:appearance w15:val="hidden"/>
              </w:sdtPr>
              <w:sdtContent>
                <w:r w:rsidR="002963B1" w:rsidRPr="008539E9">
                  <w:t>Sincerely,</w:t>
                </w:r>
              </w:sdtContent>
            </w:sdt>
            <w:r w:rsidR="002963B1">
              <w:br/>
            </w:r>
            <w:sdt>
              <w:sdtPr>
                <w:id w:val="-505831421"/>
                <w:placeholder>
                  <w:docPart w:val="4553F6DD9EA24B7780AFFF40CCD2EDDE"/>
                </w:placeholder>
                <w:temporary/>
                <w:showingPlcHdr/>
                <w15:appearance w15:val="hidden"/>
              </w:sdtPr>
              <w:sdtContent>
                <w:r w:rsidR="002963B1" w:rsidRPr="008450E9">
                  <w:t>Taylor Phillips</w:t>
                </w:r>
              </w:sdtContent>
            </w:sdt>
            <w:r w:rsidR="002963B1">
              <w:t xml:space="preserve"> </w:t>
            </w:r>
          </w:p>
        </w:tc>
      </w:tr>
    </w:tbl>
    <w:p w14:paraId="3A875149" w14:textId="77777777" w:rsidR="00340C75" w:rsidRDefault="00340C75" w:rsidP="00F5689F"/>
    <w:p w14:paraId="744625AC" w14:textId="77777777" w:rsidR="00340C75" w:rsidRDefault="00340C75" w:rsidP="00F5689F">
      <w:pPr>
        <w:sectPr w:rsidR="00340C75" w:rsidSect="008450E9">
          <w:pgSz w:w="12240" w:h="15840"/>
          <w:pgMar w:top="1080" w:right="734" w:bottom="288" w:left="3398" w:header="720" w:footer="720" w:gutter="0"/>
          <w:cols w:space="720"/>
        </w:sectPr>
      </w:pPr>
    </w:p>
    <w:p w14:paraId="4220349D" w14:textId="77777777" w:rsidR="00340C75" w:rsidRPr="008450E9" w:rsidRDefault="008450E9" w:rsidP="008450E9">
      <w:pPr>
        <w:spacing w:after="0"/>
        <w:rPr>
          <w:sz w:val="12"/>
          <w:szCs w:val="4"/>
        </w:rPr>
      </w:pPr>
      <w:r>
        <w:rPr>
          <w:noProof/>
          <w:lang w:val="en-AU" w:eastAsia="en-AU" w:bidi="ar-SA"/>
        </w:rPr>
        <w:lastRenderedPageBreak/>
        <mc:AlternateContent>
          <mc:Choice Requires="wpg">
            <w:drawing>
              <wp:anchor distT="0" distB="0" distL="114300" distR="114300" simplePos="0" relativeHeight="251663360" behindDoc="0" locked="0" layoutInCell="1" allowOverlap="1" wp14:anchorId="54BCE1CC" wp14:editId="6D2F3ED3">
                <wp:simplePos x="0" y="0"/>
                <wp:positionH relativeFrom="column">
                  <wp:posOffset>-2159000</wp:posOffset>
                </wp:positionH>
                <wp:positionV relativeFrom="paragraph">
                  <wp:posOffset>-685800</wp:posOffset>
                </wp:positionV>
                <wp:extent cx="7269316" cy="10066732"/>
                <wp:effectExtent l="0" t="0" r="8255" b="0"/>
                <wp:wrapNone/>
                <wp:docPr id="12" name="Group 1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9316" cy="10066732"/>
                          <a:chOff x="0" y="0"/>
                          <a:chExt cx="7269316" cy="10066732"/>
                        </a:xfrm>
                      </wpg:grpSpPr>
                      <wps:wsp>
                        <wps:cNvPr id="13" name="Rectangle 13">
                          <a:extLst>
                            <a:ext uri="{C183D7F6-B498-43B3-948B-1728B52AA6E4}">
                              <adec:decorative xmlns:adec="http://schemas.microsoft.com/office/drawing/2017/decorative" val="1"/>
                            </a:ext>
                          </a:extLst>
                        </wps:cNvPr>
                        <wps:cNvSpPr>
                          <a:spLocks/>
                        </wps:cNvSpPr>
                        <wps:spPr>
                          <a:xfrm rot="5400000">
                            <a:off x="-1222202" y="1222202"/>
                            <a:ext cx="2984404" cy="54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a:extLst>
                            <a:ext uri="{C183D7F6-B498-43B3-948B-1728B52AA6E4}">
                              <adec:decorative xmlns:adec="http://schemas.microsoft.com/office/drawing/2017/decorative" val="1"/>
                            </a:ext>
                          </a:extLst>
                        </wps:cNvPr>
                        <wps:cNvSpPr>
                          <a:spLocks/>
                        </wps:cNvSpPr>
                        <wps:spPr>
                          <a:xfrm>
                            <a:off x="2154728" y="9526732"/>
                            <a:ext cx="5114588" cy="54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2E2E84E" id="Group 12" o:spid="_x0000_s1026" alt="Decorative" style="position:absolute;margin-left:-170pt;margin-top:-54pt;width:572.4pt;height:792.65pt;z-index:251663360" coordsize="72693,10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">
                <v:rect id="Rectangle 13" o:spid="_x0000_s1027" style="position:absolute;left:-12222;top:12222;width:29844;height:5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" fillcolor="black [3213]" stroked="f" strokeweight="1pt">
                  <v:path arrowok="t"/>
                </v:rect>
                <v:rect id="Rectangle 14" o:spid="_x0000_s1028" style="position:absolute;left:21547;top:95267;width:5114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" fillcolor="black [3213]" stroked="f" strokeweight="1pt">
                  <v:path arrowok="t"/>
                </v:rect>
              </v:group>
            </w:pict>
          </mc:Fallback>
        </mc:AlternateContent>
      </w:r>
    </w:p>
    <w:tbl>
      <w:tblPr>
        <w:tblW w:w="5000" w:type="pct"/>
        <w:tblLook w:val="0600" w:firstRow="0" w:lastRow="0" w:firstColumn="0" w:lastColumn="0" w:noHBand="1" w:noVBand="1"/>
      </w:tblPr>
      <w:tblGrid>
        <w:gridCol w:w="8108"/>
      </w:tblGrid>
      <w:tr w:rsidR="002963B1" w14:paraId="3C95BA84" w14:textId="77777777" w:rsidTr="00427C94">
        <w:trPr>
          <w:trHeight w:val="1872"/>
        </w:trPr>
        <w:tc>
          <w:tcPr>
            <w:tcW w:w="5000" w:type="pct"/>
          </w:tcPr>
          <w:p w14:paraId="688F520F" w14:textId="77777777" w:rsidR="002963B1" w:rsidRPr="002963B1" w:rsidRDefault="00000000" w:rsidP="00427C94">
            <w:pPr>
              <w:pStyle w:val="Address"/>
            </w:pPr>
            <w:sdt>
              <w:sdtPr>
                <w:id w:val="-1247960821"/>
                <w:placeholder>
                  <w:docPart w:val="89DAF6B68B0E49C3B27651C68920BA86"/>
                </w:placeholder>
                <w:temporary/>
                <w:showingPlcHdr/>
                <w15:appearance w15:val="hidden"/>
              </w:sdtPr>
              <w:sdtContent>
                <w:r w:rsidR="002963B1" w:rsidRPr="002963B1">
                  <w:t>4567 Main Street</w:t>
                </w:r>
              </w:sdtContent>
            </w:sdt>
          </w:p>
          <w:p w14:paraId="5D4C0049" w14:textId="77777777" w:rsidR="002963B1" w:rsidRPr="002963B1" w:rsidRDefault="00000000" w:rsidP="00427C94">
            <w:pPr>
              <w:pStyle w:val="Address"/>
            </w:pPr>
            <w:sdt>
              <w:sdtPr>
                <w:id w:val="1940634464"/>
                <w:placeholder>
                  <w:docPart w:val="0A83EC785AD5413489AD5D28A2EE7CAF"/>
                </w:placeholder>
                <w:temporary/>
                <w:showingPlcHdr/>
                <w15:appearance w15:val="hidden"/>
              </w:sdtPr>
              <w:sdtContent>
                <w:r w:rsidR="002963B1" w:rsidRPr="002963B1">
                  <w:t>City, State 98052</w:t>
                </w:r>
              </w:sdtContent>
            </w:sdt>
            <w:r w:rsidR="002963B1" w:rsidRPr="002963B1">
              <w:t xml:space="preserve"> </w:t>
            </w:r>
          </w:p>
          <w:p w14:paraId="47B3CD81" w14:textId="77777777" w:rsidR="002963B1" w:rsidRPr="002963B1" w:rsidRDefault="00000000" w:rsidP="00427C94">
            <w:pPr>
              <w:pStyle w:val="Address"/>
            </w:pPr>
            <w:sdt>
              <w:sdtPr>
                <w:id w:val="-1274245590"/>
                <w:placeholder>
                  <w:docPart w:val="BA16A511848B465E91E589BF2D53C5C7"/>
                </w:placeholder>
                <w:temporary/>
                <w:showingPlcHdr/>
                <w15:appearance w15:val="hidden"/>
              </w:sdtPr>
              <w:sdtContent>
                <w:r w:rsidR="002963B1" w:rsidRPr="002963B1">
                  <w:t>(718) 555–0100</w:t>
                </w:r>
              </w:sdtContent>
            </w:sdt>
            <w:r w:rsidR="002963B1" w:rsidRPr="002963B1">
              <w:t xml:space="preserve"> </w:t>
            </w:r>
          </w:p>
          <w:p w14:paraId="57DFB7A9" w14:textId="77777777" w:rsidR="002963B1" w:rsidRDefault="00000000" w:rsidP="00427C94">
            <w:pPr>
              <w:pStyle w:val="Address"/>
            </w:pPr>
            <w:sdt>
              <w:sdtPr>
                <w:id w:val="1867559297"/>
                <w:placeholder>
                  <w:docPart w:val="DefaultPlaceholder_-1854013440"/>
                </w:placeholder>
                <w:temporary/>
                <w15:appearance w15:val="hidden"/>
              </w:sdtPr>
              <w:sdtContent>
                <w:r w:rsidR="006404D3" w:rsidRPr="006404D3">
                  <w:t>taylor@example.com</w:t>
                </w:r>
              </w:sdtContent>
            </w:sdt>
            <w:r w:rsidR="00A579BE">
              <w:t xml:space="preserve"> </w:t>
            </w:r>
          </w:p>
        </w:tc>
      </w:tr>
      <w:tr w:rsidR="002963B1" w14:paraId="306ADD4E" w14:textId="77777777" w:rsidTr="00427C94">
        <w:trPr>
          <w:trHeight w:val="2016"/>
        </w:trPr>
        <w:tc>
          <w:tcPr>
            <w:tcW w:w="5000" w:type="pct"/>
          </w:tcPr>
          <w:p w14:paraId="572137EA" w14:textId="77777777" w:rsidR="002963B1" w:rsidRDefault="00000000" w:rsidP="00427C94">
            <w:pPr>
              <w:pStyle w:val="Title"/>
            </w:pPr>
            <w:sdt>
              <w:sdtPr>
                <w:id w:val="-1822797574"/>
                <w:placeholder>
                  <w:docPart w:val="188AADEAEFCB4F9D88F46ABF2EA554B1"/>
                </w:placeholder>
                <w:temporary/>
                <w:showingPlcHdr/>
                <w15:appearance w15:val="hidden"/>
              </w:sdtPr>
              <w:sdtContent>
                <w:r w:rsidR="002963B1">
                  <w:t>Taylor</w:t>
                </w:r>
                <w:r w:rsidR="002963B1">
                  <w:br/>
                  <w:t>Phillips</w:t>
                </w:r>
              </w:sdtContent>
            </w:sdt>
            <w:r w:rsidR="002963B1">
              <w:t xml:space="preserve"> </w:t>
            </w:r>
          </w:p>
        </w:tc>
      </w:tr>
      <w:tr w:rsidR="002963B1" w14:paraId="478618B3" w14:textId="77777777" w:rsidTr="00427C94">
        <w:trPr>
          <w:trHeight w:val="2592"/>
        </w:trPr>
        <w:tc>
          <w:tcPr>
            <w:tcW w:w="5000" w:type="pct"/>
          </w:tcPr>
          <w:p w14:paraId="0EB8D640" w14:textId="77777777" w:rsidR="002963B1" w:rsidRPr="00E6525B" w:rsidRDefault="00000000" w:rsidP="00427C94">
            <w:pPr>
              <w:pStyle w:val="Address"/>
            </w:pPr>
            <w:sdt>
              <w:sdtPr>
                <w:id w:val="-656992141"/>
                <w:placeholder>
                  <w:docPart w:val="3A6885DD7DD54AABA7EEB94043E3B028"/>
                </w:placeholder>
                <w:temporary/>
                <w:showingPlcHdr/>
                <w15:appearance w15:val="hidden"/>
              </w:sdtPr>
              <w:sdtContent>
                <w:r w:rsidR="002963B1" w:rsidRPr="008450E9">
                  <w:t>Reed Flores</w:t>
                </w:r>
              </w:sdtContent>
            </w:sdt>
          </w:p>
          <w:p w14:paraId="640011B7" w14:textId="77777777" w:rsidR="002963B1" w:rsidRPr="00E6525B" w:rsidRDefault="00000000" w:rsidP="00427C94">
            <w:pPr>
              <w:pStyle w:val="Address"/>
            </w:pPr>
            <w:sdt>
              <w:sdtPr>
                <w:id w:val="880749499"/>
                <w:placeholder>
                  <w:docPart w:val="22301ACAB196440DA36F46F0D78BB6BC"/>
                </w:placeholder>
                <w:temporary/>
                <w:showingPlcHdr/>
                <w15:appearance w15:val="hidden"/>
              </w:sdtPr>
              <w:sdtContent>
                <w:r w:rsidR="002963B1" w:rsidRPr="008450E9">
                  <w:t>Office Manager</w:t>
                </w:r>
              </w:sdtContent>
            </w:sdt>
            <w:r w:rsidR="002963B1" w:rsidRPr="00E6525B">
              <w:t xml:space="preserve"> </w:t>
            </w:r>
          </w:p>
          <w:p w14:paraId="71B489B8" w14:textId="77777777" w:rsidR="002963B1" w:rsidRPr="00E6525B" w:rsidRDefault="00000000" w:rsidP="00427C94">
            <w:pPr>
              <w:pStyle w:val="Address"/>
            </w:pPr>
            <w:sdt>
              <w:sdtPr>
                <w:id w:val="-270479615"/>
                <w:placeholder>
                  <w:docPart w:val="8873194A663647028776F17FBC4B76BB"/>
                </w:placeholder>
                <w:temporary/>
                <w:showingPlcHdr/>
                <w15:appearance w15:val="hidden"/>
              </w:sdtPr>
              <w:sdtContent>
                <w:r w:rsidR="002963B1" w:rsidRPr="008450E9">
                  <w:t>Fabrikam, Inc.</w:t>
                </w:r>
              </w:sdtContent>
            </w:sdt>
          </w:p>
          <w:p w14:paraId="36145BCB" w14:textId="77777777" w:rsidR="002963B1" w:rsidRPr="00E6525B" w:rsidRDefault="00000000" w:rsidP="00427C94">
            <w:pPr>
              <w:pStyle w:val="Address"/>
            </w:pPr>
            <w:sdt>
              <w:sdtPr>
                <w:id w:val="-1130318546"/>
                <w:placeholder>
                  <w:docPart w:val="5D13090CEC82479F9B7D2936B49B1FAE"/>
                </w:placeholder>
                <w:temporary/>
                <w:showingPlcHdr/>
                <w15:appearance w15:val="hidden"/>
              </w:sdtPr>
              <w:sdtContent>
                <w:r w:rsidR="002963B1">
                  <w:t>123 Elm Street</w:t>
                </w:r>
              </w:sdtContent>
            </w:sdt>
            <w:r w:rsidR="002963B1">
              <w:t xml:space="preserve"> </w:t>
            </w:r>
          </w:p>
          <w:p w14:paraId="46124FA4" w14:textId="77777777" w:rsidR="002963B1" w:rsidRDefault="00000000" w:rsidP="00427C94">
            <w:pPr>
              <w:pStyle w:val="Address"/>
            </w:pPr>
            <w:sdt>
              <w:sdtPr>
                <w:id w:val="314079503"/>
                <w:placeholder>
                  <w:docPart w:val="A54DF4C21C95416C91801994979F42F1"/>
                </w:placeholder>
                <w:temporary/>
                <w:showingPlcHdr/>
                <w15:appearance w15:val="hidden"/>
              </w:sdtPr>
              <w:sdtContent>
                <w:r w:rsidR="002963B1" w:rsidRPr="002963B1">
                  <w:t>City, State 98052</w:t>
                </w:r>
              </w:sdtContent>
            </w:sdt>
            <w:r w:rsidR="002963B1" w:rsidRPr="00E6525B">
              <w:t xml:space="preserve"> </w:t>
            </w:r>
          </w:p>
        </w:tc>
      </w:tr>
      <w:tr w:rsidR="002963B1" w14:paraId="2D62BCF4" w14:textId="77777777" w:rsidTr="00427C94">
        <w:tc>
          <w:tcPr>
            <w:tcW w:w="5000" w:type="pct"/>
          </w:tcPr>
          <w:p w14:paraId="7E6E67DC" w14:textId="77777777" w:rsidR="002963B1" w:rsidRDefault="00000000" w:rsidP="00427C94">
            <w:sdt>
              <w:sdtPr>
                <w:id w:val="-1593006761"/>
                <w:placeholder>
                  <w:docPart w:val="37FCCD69B68F424E88FE0168B41AB9B1"/>
                </w:placeholder>
                <w:temporary/>
                <w:showingPlcHdr/>
                <w15:appearance w15:val="hidden"/>
              </w:sdtPr>
              <w:sdtContent>
                <w:r w:rsidR="002963B1" w:rsidRPr="008539E9">
                  <w:t xml:space="preserve">Dear </w:t>
                </w:r>
                <w:r w:rsidR="002963B1">
                  <w:t>Reed Flores,</w:t>
                </w:r>
              </w:sdtContent>
            </w:sdt>
            <w:r w:rsidR="002963B1">
              <w:t xml:space="preserve"> </w:t>
            </w:r>
          </w:p>
          <w:sdt>
            <w:sdtPr>
              <w:id w:val="1564217323"/>
              <w:placeholder>
                <w:docPart w:val="3E9AF705906A4CAF9412EEE32E9270FB"/>
              </w:placeholder>
              <w:temporary/>
              <w:showingPlcHdr/>
              <w15:appearance w15:val="hidden"/>
            </w:sdtPr>
            <w:sdtContent>
              <w:p w14:paraId="6C936525" w14:textId="2D6C0929" w:rsidR="002963B1" w:rsidRDefault="002963B1"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14:paraId="6D9C30F4" w14:textId="77777777" w:rsidR="002963B1" w:rsidRDefault="002963B1" w:rsidP="00427C94">
                <w:r>
                  <w:t xml:space="preserve">If you feel a second paragraph is needed, touch on areas of the role that interest you. State your desire to learn more, suggest a follow up call or email. Be clear about your respect for busy schedules. </w:t>
                </w:r>
              </w:p>
              <w:p w14:paraId="1C0EEBDE" w14:textId="77777777" w:rsidR="002963B1" w:rsidRDefault="002963B1" w:rsidP="00427C94">
                <w:r>
                  <w:t>(Here’s a tip: be sure to try Word Editor for suggestions on how to make this cover letter the best it can be.)</w:t>
                </w:r>
              </w:p>
            </w:sdtContent>
          </w:sdt>
          <w:p w14:paraId="037B546E" w14:textId="77777777" w:rsidR="002963B1" w:rsidRDefault="00000000" w:rsidP="00427C94">
            <w:sdt>
              <w:sdtPr>
                <w:id w:val="-368455273"/>
                <w:placeholder>
                  <w:docPart w:val="078F3D6A0C1F4C66A9C85DC474511849"/>
                </w:placeholder>
                <w:temporary/>
                <w:showingPlcHdr/>
                <w15:appearance w15:val="hidden"/>
              </w:sdtPr>
              <w:sdtContent>
                <w:r w:rsidR="002963B1" w:rsidRPr="008539E9">
                  <w:t>Sincerely,</w:t>
                </w:r>
              </w:sdtContent>
            </w:sdt>
            <w:r w:rsidR="002963B1">
              <w:br/>
            </w:r>
            <w:sdt>
              <w:sdtPr>
                <w:id w:val="-299538899"/>
                <w:placeholder>
                  <w:docPart w:val="7F4E3CFF8FED4AA78B54BD78EFFC2CA7"/>
                </w:placeholder>
                <w:temporary/>
                <w:showingPlcHdr/>
                <w15:appearance w15:val="hidden"/>
              </w:sdtPr>
              <w:sdtContent>
                <w:r w:rsidR="002963B1" w:rsidRPr="008450E9">
                  <w:t>Taylor Phillips</w:t>
                </w:r>
              </w:sdtContent>
            </w:sdt>
            <w:r w:rsidR="002963B1">
              <w:t xml:space="preserve"> </w:t>
            </w:r>
          </w:p>
        </w:tc>
      </w:tr>
    </w:tbl>
    <w:p w14:paraId="3FF7B0EF" w14:textId="77777777" w:rsidR="00340C75" w:rsidRPr="00F5689F" w:rsidRDefault="00340C75" w:rsidP="00F5689F"/>
    <w:sectPr w:rsidR="00340C75" w:rsidRPr="00F5689F" w:rsidSect="008450E9">
      <w:pgSz w:w="12240" w:h="15840"/>
      <w:pgMar w:top="1080" w:right="734" w:bottom="288" w:left="33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880F" w14:textId="77777777" w:rsidR="00027555" w:rsidRDefault="00027555" w:rsidP="00430CE1">
      <w:pPr>
        <w:spacing w:after="0" w:line="240" w:lineRule="auto"/>
      </w:pPr>
      <w:r>
        <w:separator/>
      </w:r>
    </w:p>
  </w:endnote>
  <w:endnote w:type="continuationSeparator" w:id="0">
    <w:p w14:paraId="550C6D55" w14:textId="77777777" w:rsidR="00027555" w:rsidRDefault="00027555" w:rsidP="0043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00000001" w:usb1="08080000" w:usb2="00000010" w:usb3="00000000" w:csb0="00100000"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FB04" w14:textId="77777777" w:rsidR="00A579BE" w:rsidRDefault="00A5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76F1" w14:textId="77777777" w:rsidR="00A579BE" w:rsidRDefault="00A5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9C70" w14:textId="77777777" w:rsidR="00A579BE" w:rsidRDefault="00A5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900E" w14:textId="77777777" w:rsidR="00027555" w:rsidRDefault="00027555" w:rsidP="00430CE1">
      <w:pPr>
        <w:spacing w:after="0" w:line="240" w:lineRule="auto"/>
      </w:pPr>
      <w:r>
        <w:separator/>
      </w:r>
    </w:p>
  </w:footnote>
  <w:footnote w:type="continuationSeparator" w:id="0">
    <w:p w14:paraId="6BA31389" w14:textId="77777777" w:rsidR="00027555" w:rsidRDefault="00027555" w:rsidP="0043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B5E2" w14:textId="77777777" w:rsidR="00A579BE" w:rsidRDefault="00A57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4CD" w14:textId="77777777" w:rsidR="00A579BE" w:rsidRDefault="00A57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8B40" w14:textId="77777777" w:rsidR="00A579BE" w:rsidRDefault="00A57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C652FBE"/>
    <w:multiLevelType w:val="hybridMultilevel"/>
    <w:tmpl w:val="B4BC3380"/>
    <w:lvl w:ilvl="0" w:tplc="3CE23742">
      <w:start w:val="1"/>
      <w:numFmt w:val="bullet"/>
      <w:pStyle w:val="SkillsBullets"/>
      <w:lvlText w:val=""/>
      <w:lvlJc w:val="left"/>
      <w:pPr>
        <w:ind w:left="1080" w:hanging="360"/>
      </w:pPr>
      <w:rPr>
        <w:rFonts w:ascii="Wingdings" w:hAnsi="Wingdings" w:hint="default"/>
        <w:color w:val="F9D448" w:themeColor="accent6"/>
        <w:sz w:val="18"/>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455218366">
    <w:abstractNumId w:val="2"/>
  </w:num>
  <w:num w:numId="2" w16cid:durableId="1775704242">
    <w:abstractNumId w:val="5"/>
  </w:num>
  <w:num w:numId="3" w16cid:durableId="741371332">
    <w:abstractNumId w:val="4"/>
  </w:num>
  <w:num w:numId="4" w16cid:durableId="1989819912">
    <w:abstractNumId w:val="0"/>
  </w:num>
  <w:num w:numId="5" w16cid:durableId="609164391">
    <w:abstractNumId w:val="1"/>
  </w:num>
  <w:num w:numId="6" w16cid:durableId="148644160">
    <w:abstractNumId w:val="6"/>
  </w:num>
  <w:num w:numId="7" w16cid:durableId="458569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04"/>
    <w:rsid w:val="0002118F"/>
    <w:rsid w:val="00027555"/>
    <w:rsid w:val="00060ABC"/>
    <w:rsid w:val="000C0343"/>
    <w:rsid w:val="00105B50"/>
    <w:rsid w:val="002963B1"/>
    <w:rsid w:val="002E3E32"/>
    <w:rsid w:val="00340C75"/>
    <w:rsid w:val="003D29D5"/>
    <w:rsid w:val="003E6D64"/>
    <w:rsid w:val="00430CE1"/>
    <w:rsid w:val="00487FB0"/>
    <w:rsid w:val="004B4AC2"/>
    <w:rsid w:val="004C05D9"/>
    <w:rsid w:val="004F639A"/>
    <w:rsid w:val="00537804"/>
    <w:rsid w:val="005D29D8"/>
    <w:rsid w:val="005D49CA"/>
    <w:rsid w:val="0060466C"/>
    <w:rsid w:val="006404D3"/>
    <w:rsid w:val="007466F4"/>
    <w:rsid w:val="00772544"/>
    <w:rsid w:val="007E1988"/>
    <w:rsid w:val="008450E9"/>
    <w:rsid w:val="00851431"/>
    <w:rsid w:val="008539E9"/>
    <w:rsid w:val="0086291E"/>
    <w:rsid w:val="008C5C2E"/>
    <w:rsid w:val="0094656D"/>
    <w:rsid w:val="00A579BE"/>
    <w:rsid w:val="00A635D5"/>
    <w:rsid w:val="00A82D03"/>
    <w:rsid w:val="00B80EE9"/>
    <w:rsid w:val="00BA27F2"/>
    <w:rsid w:val="00BD5887"/>
    <w:rsid w:val="00C8183F"/>
    <w:rsid w:val="00C83E97"/>
    <w:rsid w:val="00E17478"/>
    <w:rsid w:val="00E46C5A"/>
    <w:rsid w:val="00E6525B"/>
    <w:rsid w:val="00ED6E70"/>
    <w:rsid w:val="00EF10F2"/>
    <w:rsid w:val="00F10BFE"/>
    <w:rsid w:val="00F41ACF"/>
    <w:rsid w:val="00F5689F"/>
    <w:rsid w:val="00F6475E"/>
    <w:rsid w:val="00F7064C"/>
    <w:rsid w:val="00F90EA8"/>
    <w:rsid w:val="00FB0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44"/>
    <w:pPr>
      <w:spacing w:after="300" w:line="312" w:lineRule="auto"/>
    </w:pPr>
    <w:rPr>
      <w:rFonts w:eastAsia="Arial" w:cs="Arial"/>
      <w:color w:val="231F20"/>
      <w:szCs w:val="16"/>
      <w:lang w:bidi="en-US"/>
    </w:rPr>
  </w:style>
  <w:style w:type="paragraph" w:styleId="Heading1">
    <w:name w:val="heading 1"/>
    <w:basedOn w:val="Normal"/>
    <w:next w:val="Normal"/>
    <w:link w:val="Heading1Char"/>
    <w:uiPriority w:val="9"/>
    <w:semiHidden/>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semiHidden/>
    <w:rsid w:val="00772544"/>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Address">
    <w:name w:val="Address"/>
    <w:basedOn w:val="Normal"/>
    <w:qFormat/>
    <w:rsid w:val="008450E9"/>
    <w:pPr>
      <w:spacing w:after="0"/>
    </w:pPr>
    <w:rPr>
      <w:sz w:val="18"/>
    </w:rPr>
  </w:style>
  <w:style w:type="paragraph" w:customStyle="1" w:styleId="SkillsBullets">
    <w:name w:val="Skills Bullets"/>
    <w:basedOn w:val="BulletsSkills"/>
    <w:semiHidden/>
    <w:qFormat/>
    <w:rsid w:val="008450E9"/>
    <w:pPr>
      <w:numPr>
        <w:numId w:val="7"/>
      </w:numPr>
      <w:spacing w:after="300"/>
      <w:contextualSpacing/>
    </w:pPr>
    <w:rPr>
      <w:sz w:val="24"/>
    </w:rPr>
  </w:style>
  <w:style w:type="paragraph" w:customStyle="1" w:styleId="BulletsSkills">
    <w:name w:val="Bullets Skills"/>
    <w:basedOn w:val="Address"/>
    <w:semiHidden/>
    <w:qFormat/>
    <w:rsid w:val="00EF10F2"/>
    <w:pPr>
      <w:numPr>
        <w:numId w:val="5"/>
      </w:numPr>
    </w:pPr>
  </w:style>
  <w:style w:type="paragraph" w:styleId="Title">
    <w:name w:val="Title"/>
    <w:basedOn w:val="Normal"/>
    <w:next w:val="Normal"/>
    <w:link w:val="TitleChar"/>
    <w:uiPriority w:val="10"/>
    <w:qFormat/>
    <w:rsid w:val="002963B1"/>
    <w:pPr>
      <w:spacing w:before="27" w:line="216" w:lineRule="auto"/>
      <w:outlineLvl w:val="0"/>
    </w:pPr>
    <w:rPr>
      <w:rFonts w:asciiTheme="majorHAnsi" w:hAnsiTheme="majorHAnsi"/>
      <w:b/>
      <w:sz w:val="96"/>
    </w:rPr>
  </w:style>
  <w:style w:type="character" w:customStyle="1" w:styleId="TitleChar">
    <w:name w:val="Title Char"/>
    <w:basedOn w:val="DefaultParagraphFont"/>
    <w:link w:val="Title"/>
    <w:uiPriority w:val="10"/>
    <w:rsid w:val="002963B1"/>
    <w:rPr>
      <w:rFonts w:asciiTheme="majorHAnsi" w:eastAsia="Arial" w:hAnsiTheme="majorHAnsi" w:cs="Arial"/>
      <w:b/>
      <w:color w:val="231F20"/>
      <w:sz w:val="9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semiHidden/>
    <w:qFormat/>
    <w:rsid w:val="00A82D03"/>
    <w:pPr>
      <w:spacing w:line="240" w:lineRule="auto"/>
    </w:pPr>
    <w:rPr>
      <w:rFonts w:asciiTheme="majorHAnsi" w:hAnsiTheme="majorHAnsi"/>
    </w:rPr>
  </w:style>
  <w:style w:type="character" w:customStyle="1" w:styleId="SubtitleChar">
    <w:name w:val="Subtitle Char"/>
    <w:basedOn w:val="DefaultParagraphFont"/>
    <w:link w:val="Subtitle"/>
    <w:uiPriority w:val="11"/>
    <w:semiHidden/>
    <w:rsid w:val="00772544"/>
    <w:rPr>
      <w:rFonts w:asciiTheme="majorHAnsi" w:eastAsia="Arial" w:hAnsiTheme="majorHAnsi" w:cs="Arial"/>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semiHidden/>
    <w:rsid w:val="00430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544"/>
    <w:rPr>
      <w:rFonts w:eastAsia="Arial" w:cs="Arial"/>
      <w:color w:val="231F20"/>
      <w:szCs w:val="16"/>
      <w:lang w:bidi="en-US"/>
    </w:rPr>
  </w:style>
  <w:style w:type="paragraph" w:styleId="Footer">
    <w:name w:val="footer"/>
    <w:basedOn w:val="Normal"/>
    <w:link w:val="FooterChar"/>
    <w:uiPriority w:val="99"/>
    <w:semiHidden/>
    <w:rsid w:val="00430C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544"/>
    <w:rPr>
      <w:rFonts w:eastAsia="Arial" w:cs="Arial"/>
      <w:color w:val="231F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D878E5875416EA2D93ABDA8B9D869"/>
        <w:category>
          <w:name w:val="General"/>
          <w:gallery w:val="placeholder"/>
        </w:category>
        <w:types>
          <w:type w:val="bbPlcHdr"/>
        </w:types>
        <w:behaviors>
          <w:behavior w:val="content"/>
        </w:behaviors>
        <w:guid w:val="{EE7AB526-53B6-4D94-B565-17D1C4F66109}"/>
      </w:docPartPr>
      <w:docPartBody>
        <w:p w:rsidR="00296DF0" w:rsidRDefault="003C0CCE">
          <w:pPr>
            <w:pStyle w:val="24CD878E5875416EA2D93ABDA8B9D869"/>
          </w:pPr>
          <w:r w:rsidRPr="002963B1">
            <w:t>4567 Main Street</w:t>
          </w:r>
        </w:p>
      </w:docPartBody>
    </w:docPart>
    <w:docPart>
      <w:docPartPr>
        <w:name w:val="5E15EC647946404CA3F51FBC5396C4BE"/>
        <w:category>
          <w:name w:val="General"/>
          <w:gallery w:val="placeholder"/>
        </w:category>
        <w:types>
          <w:type w:val="bbPlcHdr"/>
        </w:types>
        <w:behaviors>
          <w:behavior w:val="content"/>
        </w:behaviors>
        <w:guid w:val="{69CC06BD-A6BF-4ED5-B777-B03673AF0648}"/>
      </w:docPartPr>
      <w:docPartBody>
        <w:p w:rsidR="00296DF0" w:rsidRDefault="003C0CCE">
          <w:pPr>
            <w:pStyle w:val="5E15EC647946404CA3F51FBC5396C4BE"/>
          </w:pPr>
          <w:r w:rsidRPr="002963B1">
            <w:t>City, State 98052</w:t>
          </w:r>
        </w:p>
      </w:docPartBody>
    </w:docPart>
    <w:docPart>
      <w:docPartPr>
        <w:name w:val="A3AFE82784E647028A9BE3390C1F6D76"/>
        <w:category>
          <w:name w:val="General"/>
          <w:gallery w:val="placeholder"/>
        </w:category>
        <w:types>
          <w:type w:val="bbPlcHdr"/>
        </w:types>
        <w:behaviors>
          <w:behavior w:val="content"/>
        </w:behaviors>
        <w:guid w:val="{C2A7909D-83F9-4649-A1A0-FABC96F3EAFE}"/>
      </w:docPartPr>
      <w:docPartBody>
        <w:p w:rsidR="00296DF0" w:rsidRDefault="003C0CCE">
          <w:pPr>
            <w:pStyle w:val="A3AFE82784E647028A9BE3390C1F6D76"/>
          </w:pPr>
          <w:r w:rsidRPr="002963B1">
            <w:t>(718) 555–0100</w:t>
          </w:r>
        </w:p>
      </w:docPartBody>
    </w:docPart>
    <w:docPart>
      <w:docPartPr>
        <w:name w:val="1B45D24F664943199A5B4AEBDB7F3621"/>
        <w:category>
          <w:name w:val="General"/>
          <w:gallery w:val="placeholder"/>
        </w:category>
        <w:types>
          <w:type w:val="bbPlcHdr"/>
        </w:types>
        <w:behaviors>
          <w:behavior w:val="content"/>
        </w:behaviors>
        <w:guid w:val="{1BBD5657-DAA1-4F80-9C13-954CE4279BCE}"/>
      </w:docPartPr>
      <w:docPartBody>
        <w:p w:rsidR="00296DF0" w:rsidRDefault="003C0CCE">
          <w:pPr>
            <w:pStyle w:val="1B45D24F664943199A5B4AEBDB7F3621"/>
          </w:pPr>
          <w:r>
            <w:t>Taylor</w:t>
          </w:r>
          <w:r>
            <w:br/>
            <w:t>Phillips</w:t>
          </w:r>
        </w:p>
      </w:docPartBody>
    </w:docPart>
    <w:docPart>
      <w:docPartPr>
        <w:name w:val="2CA7D057DEC84CB6AF1C19E583D85D99"/>
        <w:category>
          <w:name w:val="General"/>
          <w:gallery w:val="placeholder"/>
        </w:category>
        <w:types>
          <w:type w:val="bbPlcHdr"/>
        </w:types>
        <w:behaviors>
          <w:behavior w:val="content"/>
        </w:behaviors>
        <w:guid w:val="{FD3FBCCE-6544-419D-AB88-A3B477266155}"/>
      </w:docPartPr>
      <w:docPartBody>
        <w:p w:rsidR="00296DF0" w:rsidRDefault="003C0CCE">
          <w:pPr>
            <w:pStyle w:val="2CA7D057DEC84CB6AF1C19E583D85D99"/>
          </w:pPr>
          <w:r w:rsidRPr="008450E9">
            <w:t>Reed Flores</w:t>
          </w:r>
        </w:p>
      </w:docPartBody>
    </w:docPart>
    <w:docPart>
      <w:docPartPr>
        <w:name w:val="FAF1321CE6794685B45FB4D996F9A137"/>
        <w:category>
          <w:name w:val="General"/>
          <w:gallery w:val="placeholder"/>
        </w:category>
        <w:types>
          <w:type w:val="bbPlcHdr"/>
        </w:types>
        <w:behaviors>
          <w:behavior w:val="content"/>
        </w:behaviors>
        <w:guid w:val="{2883CBE6-C151-4F42-A539-01FE3035A022}"/>
      </w:docPartPr>
      <w:docPartBody>
        <w:p w:rsidR="00296DF0" w:rsidRDefault="003C0CCE">
          <w:pPr>
            <w:pStyle w:val="FAF1321CE6794685B45FB4D996F9A137"/>
          </w:pPr>
          <w:r w:rsidRPr="008450E9">
            <w:t>Office Manager</w:t>
          </w:r>
        </w:p>
      </w:docPartBody>
    </w:docPart>
    <w:docPart>
      <w:docPartPr>
        <w:name w:val="A11DA2D430C647E9B7843F1AE1961A98"/>
        <w:category>
          <w:name w:val="General"/>
          <w:gallery w:val="placeholder"/>
        </w:category>
        <w:types>
          <w:type w:val="bbPlcHdr"/>
        </w:types>
        <w:behaviors>
          <w:behavior w:val="content"/>
        </w:behaviors>
        <w:guid w:val="{57D24DBF-D7CA-4B7D-AB8F-E8261622A3B3}"/>
      </w:docPartPr>
      <w:docPartBody>
        <w:p w:rsidR="00296DF0" w:rsidRDefault="003C0CCE">
          <w:pPr>
            <w:pStyle w:val="A11DA2D430C647E9B7843F1AE1961A98"/>
          </w:pPr>
          <w:r w:rsidRPr="008450E9">
            <w:t>Fabrikam, Inc.</w:t>
          </w:r>
        </w:p>
      </w:docPartBody>
    </w:docPart>
    <w:docPart>
      <w:docPartPr>
        <w:name w:val="D88D93E1556846088A300F3DBB0F9B58"/>
        <w:category>
          <w:name w:val="General"/>
          <w:gallery w:val="placeholder"/>
        </w:category>
        <w:types>
          <w:type w:val="bbPlcHdr"/>
        </w:types>
        <w:behaviors>
          <w:behavior w:val="content"/>
        </w:behaviors>
        <w:guid w:val="{8EB5AFFA-573E-442E-AEA7-2D2361A0CADC}"/>
      </w:docPartPr>
      <w:docPartBody>
        <w:p w:rsidR="00296DF0" w:rsidRDefault="003C0CCE">
          <w:pPr>
            <w:pStyle w:val="D88D93E1556846088A300F3DBB0F9B58"/>
          </w:pPr>
          <w:r>
            <w:t>123 Elm Street</w:t>
          </w:r>
        </w:p>
      </w:docPartBody>
    </w:docPart>
    <w:docPart>
      <w:docPartPr>
        <w:name w:val="6244A8B2C3584115AAE42EF78AFA1868"/>
        <w:category>
          <w:name w:val="General"/>
          <w:gallery w:val="placeholder"/>
        </w:category>
        <w:types>
          <w:type w:val="bbPlcHdr"/>
        </w:types>
        <w:behaviors>
          <w:behavior w:val="content"/>
        </w:behaviors>
        <w:guid w:val="{A3F2DEA4-C3B4-4AE7-82D5-D08DE82F34D4}"/>
      </w:docPartPr>
      <w:docPartBody>
        <w:p w:rsidR="00296DF0" w:rsidRDefault="003C0CCE">
          <w:pPr>
            <w:pStyle w:val="6244A8B2C3584115AAE42EF78AFA1868"/>
          </w:pPr>
          <w:r w:rsidRPr="002963B1">
            <w:t>City, State 98052</w:t>
          </w:r>
        </w:p>
      </w:docPartBody>
    </w:docPart>
    <w:docPart>
      <w:docPartPr>
        <w:name w:val="F54C6EE4EADF49B68D3EAF14C847185F"/>
        <w:category>
          <w:name w:val="General"/>
          <w:gallery w:val="placeholder"/>
        </w:category>
        <w:types>
          <w:type w:val="bbPlcHdr"/>
        </w:types>
        <w:behaviors>
          <w:behavior w:val="content"/>
        </w:behaviors>
        <w:guid w:val="{5C2B1C29-7C0B-4BC2-A3A9-FF788DCE23A9}"/>
      </w:docPartPr>
      <w:docPartBody>
        <w:p w:rsidR="00296DF0" w:rsidRDefault="003C0CCE">
          <w:pPr>
            <w:pStyle w:val="F54C6EE4EADF49B68D3EAF14C847185F"/>
          </w:pPr>
          <w:r w:rsidRPr="008539E9">
            <w:t xml:space="preserve">Dear </w:t>
          </w:r>
          <w:r>
            <w:t>Reed Flores,</w:t>
          </w:r>
        </w:p>
      </w:docPartBody>
    </w:docPart>
    <w:docPart>
      <w:docPartPr>
        <w:name w:val="3BB2C9115CCF4DF992E49F7713933838"/>
        <w:category>
          <w:name w:val="General"/>
          <w:gallery w:val="placeholder"/>
        </w:category>
        <w:types>
          <w:type w:val="bbPlcHdr"/>
        </w:types>
        <w:behaviors>
          <w:behavior w:val="content"/>
        </w:behaviors>
        <w:guid w:val="{4B9B7F83-1551-4C20-8D73-0DB9DD6A7845}"/>
      </w:docPartPr>
      <w:docPartBody>
        <w:p w:rsidR="003C0CCE" w:rsidRDefault="003C0CCE" w:rsidP="00060ABC">
          <w:r>
            <w:t xml:space="preserve">Start with a statement about why you are excited about the job you are seeking. Enthusiasm is key, and your personal connection to the role is much more important than flashy words and exclamation marks. Keep it brief and easy to read. </w:t>
          </w:r>
        </w:p>
        <w:p w:rsidR="003C0CCE" w:rsidRDefault="003C0CCE" w:rsidP="00060ABC">
          <w:r>
            <w:t xml:space="preserve">If you feel a second paragraph is needed, touch on areas of the role that interest you. State your desire to learn more, suggest a follow up call or email. Be clear about your respect for busy schedules. </w:t>
          </w:r>
        </w:p>
        <w:p w:rsidR="00296DF0" w:rsidRDefault="003C0CCE">
          <w:pPr>
            <w:pStyle w:val="3BB2C9115CCF4DF992E49F7713933838"/>
          </w:pPr>
          <w:r>
            <w:t>(Here’s a tip: be sure to try Word Editor for suggestions on how to make this cover letter the best it can be.)</w:t>
          </w:r>
        </w:p>
      </w:docPartBody>
    </w:docPart>
    <w:docPart>
      <w:docPartPr>
        <w:name w:val="5D51E436A4E848E88F42025F09D095F8"/>
        <w:category>
          <w:name w:val="General"/>
          <w:gallery w:val="placeholder"/>
        </w:category>
        <w:types>
          <w:type w:val="bbPlcHdr"/>
        </w:types>
        <w:behaviors>
          <w:behavior w:val="content"/>
        </w:behaviors>
        <w:guid w:val="{6CEF6194-B587-4FCC-BD1D-681F4D41E02E}"/>
      </w:docPartPr>
      <w:docPartBody>
        <w:p w:rsidR="00296DF0" w:rsidRDefault="003C0CCE">
          <w:pPr>
            <w:pStyle w:val="5D51E436A4E848E88F42025F09D095F8"/>
          </w:pPr>
          <w:r w:rsidRPr="008539E9">
            <w:t>Sincerely,</w:t>
          </w:r>
        </w:p>
      </w:docPartBody>
    </w:docPart>
    <w:docPart>
      <w:docPartPr>
        <w:name w:val="F5D1BCAC7327498898EE45E9F814D635"/>
        <w:category>
          <w:name w:val="General"/>
          <w:gallery w:val="placeholder"/>
        </w:category>
        <w:types>
          <w:type w:val="bbPlcHdr"/>
        </w:types>
        <w:behaviors>
          <w:behavior w:val="content"/>
        </w:behaviors>
        <w:guid w:val="{2D27DE1F-11CE-4645-AD1F-25AEB9F44541}"/>
      </w:docPartPr>
      <w:docPartBody>
        <w:p w:rsidR="00296DF0" w:rsidRDefault="003C0CCE">
          <w:pPr>
            <w:pStyle w:val="F5D1BCAC7327498898EE45E9F814D635"/>
          </w:pPr>
          <w:r w:rsidRPr="008450E9">
            <w:t>Taylor Phillips</w:t>
          </w:r>
        </w:p>
      </w:docPartBody>
    </w:docPart>
    <w:docPart>
      <w:docPartPr>
        <w:name w:val="510318B4C7844BAD9956D32260AADAB7"/>
        <w:category>
          <w:name w:val="General"/>
          <w:gallery w:val="placeholder"/>
        </w:category>
        <w:types>
          <w:type w:val="bbPlcHdr"/>
        </w:types>
        <w:behaviors>
          <w:behavior w:val="content"/>
        </w:behaviors>
        <w:guid w:val="{5635FDEB-45A0-4E26-A27A-10B8A128026F}"/>
      </w:docPartPr>
      <w:docPartBody>
        <w:p w:rsidR="00296DF0" w:rsidRDefault="003C0CCE">
          <w:pPr>
            <w:pStyle w:val="510318B4C7844BAD9956D32260AADAB7"/>
          </w:pPr>
          <w:r w:rsidRPr="002963B1">
            <w:t>4567 Main Street</w:t>
          </w:r>
        </w:p>
      </w:docPartBody>
    </w:docPart>
    <w:docPart>
      <w:docPartPr>
        <w:name w:val="F0D851BFAA81474A8F3637146EA787DE"/>
        <w:category>
          <w:name w:val="General"/>
          <w:gallery w:val="placeholder"/>
        </w:category>
        <w:types>
          <w:type w:val="bbPlcHdr"/>
        </w:types>
        <w:behaviors>
          <w:behavior w:val="content"/>
        </w:behaviors>
        <w:guid w:val="{6219A147-8379-477A-ACBC-A7B9FD73E97B}"/>
      </w:docPartPr>
      <w:docPartBody>
        <w:p w:rsidR="00296DF0" w:rsidRDefault="003C0CCE">
          <w:pPr>
            <w:pStyle w:val="F0D851BFAA81474A8F3637146EA787DE"/>
          </w:pPr>
          <w:r w:rsidRPr="002963B1">
            <w:t>City, State 98052</w:t>
          </w:r>
        </w:p>
      </w:docPartBody>
    </w:docPart>
    <w:docPart>
      <w:docPartPr>
        <w:name w:val="DD2AC1789ED04BDAA9A784D9AA590BD9"/>
        <w:category>
          <w:name w:val="General"/>
          <w:gallery w:val="placeholder"/>
        </w:category>
        <w:types>
          <w:type w:val="bbPlcHdr"/>
        </w:types>
        <w:behaviors>
          <w:behavior w:val="content"/>
        </w:behaviors>
        <w:guid w:val="{1B04C458-3B7F-4A05-8421-4836123F113F}"/>
      </w:docPartPr>
      <w:docPartBody>
        <w:p w:rsidR="00296DF0" w:rsidRDefault="003C0CCE">
          <w:pPr>
            <w:pStyle w:val="DD2AC1789ED04BDAA9A784D9AA590BD9"/>
          </w:pPr>
          <w:r w:rsidRPr="002963B1">
            <w:t>(718) 555–0100</w:t>
          </w:r>
        </w:p>
      </w:docPartBody>
    </w:docPart>
    <w:docPart>
      <w:docPartPr>
        <w:name w:val="6FCE1C3104A24FB19B5454888C17D69B"/>
        <w:category>
          <w:name w:val="General"/>
          <w:gallery w:val="placeholder"/>
        </w:category>
        <w:types>
          <w:type w:val="bbPlcHdr"/>
        </w:types>
        <w:behaviors>
          <w:behavior w:val="content"/>
        </w:behaviors>
        <w:guid w:val="{2EADBC87-B0F3-4D73-896B-2864B8165265}"/>
      </w:docPartPr>
      <w:docPartBody>
        <w:p w:rsidR="00296DF0" w:rsidRDefault="003C0CCE">
          <w:pPr>
            <w:pStyle w:val="6FCE1C3104A24FB19B5454888C17D69B"/>
          </w:pPr>
          <w:r>
            <w:t>Taylor</w:t>
          </w:r>
          <w:r>
            <w:br/>
            <w:t>Phillips</w:t>
          </w:r>
        </w:p>
      </w:docPartBody>
    </w:docPart>
    <w:docPart>
      <w:docPartPr>
        <w:name w:val="35295795FBBC44A0A63D9A4F66F6A275"/>
        <w:category>
          <w:name w:val="General"/>
          <w:gallery w:val="placeholder"/>
        </w:category>
        <w:types>
          <w:type w:val="bbPlcHdr"/>
        </w:types>
        <w:behaviors>
          <w:behavior w:val="content"/>
        </w:behaviors>
        <w:guid w:val="{2351C1A5-8373-43A4-90D0-57ACC8C0557C}"/>
      </w:docPartPr>
      <w:docPartBody>
        <w:p w:rsidR="00296DF0" w:rsidRDefault="003C0CCE">
          <w:pPr>
            <w:pStyle w:val="35295795FBBC44A0A63D9A4F66F6A275"/>
          </w:pPr>
          <w:r w:rsidRPr="008450E9">
            <w:t>Reed Flores</w:t>
          </w:r>
        </w:p>
      </w:docPartBody>
    </w:docPart>
    <w:docPart>
      <w:docPartPr>
        <w:name w:val="5CBD8C5A627C43B0851B82CD5B48195A"/>
        <w:category>
          <w:name w:val="General"/>
          <w:gallery w:val="placeholder"/>
        </w:category>
        <w:types>
          <w:type w:val="bbPlcHdr"/>
        </w:types>
        <w:behaviors>
          <w:behavior w:val="content"/>
        </w:behaviors>
        <w:guid w:val="{19724606-F894-4B8F-8D9B-5D19B71716AA}"/>
      </w:docPartPr>
      <w:docPartBody>
        <w:p w:rsidR="00296DF0" w:rsidRDefault="003C0CCE">
          <w:pPr>
            <w:pStyle w:val="5CBD8C5A627C43B0851B82CD5B48195A"/>
          </w:pPr>
          <w:r w:rsidRPr="008450E9">
            <w:t>Office Manager</w:t>
          </w:r>
        </w:p>
      </w:docPartBody>
    </w:docPart>
    <w:docPart>
      <w:docPartPr>
        <w:name w:val="1E882B20D79D49DCBB0A57C2DE7C0BB5"/>
        <w:category>
          <w:name w:val="General"/>
          <w:gallery w:val="placeholder"/>
        </w:category>
        <w:types>
          <w:type w:val="bbPlcHdr"/>
        </w:types>
        <w:behaviors>
          <w:behavior w:val="content"/>
        </w:behaviors>
        <w:guid w:val="{A590CCAB-742B-463D-89BC-986CD22CC0F5}"/>
      </w:docPartPr>
      <w:docPartBody>
        <w:p w:rsidR="00296DF0" w:rsidRDefault="003C0CCE">
          <w:pPr>
            <w:pStyle w:val="1E882B20D79D49DCBB0A57C2DE7C0BB5"/>
          </w:pPr>
          <w:r w:rsidRPr="008450E9">
            <w:t>Fabrikam, Inc.</w:t>
          </w:r>
        </w:p>
      </w:docPartBody>
    </w:docPart>
    <w:docPart>
      <w:docPartPr>
        <w:name w:val="4875F9D2775149729147969A90D93410"/>
        <w:category>
          <w:name w:val="General"/>
          <w:gallery w:val="placeholder"/>
        </w:category>
        <w:types>
          <w:type w:val="bbPlcHdr"/>
        </w:types>
        <w:behaviors>
          <w:behavior w:val="content"/>
        </w:behaviors>
        <w:guid w:val="{6B1D4262-9562-4995-BC1F-E59FD51A4C23}"/>
      </w:docPartPr>
      <w:docPartBody>
        <w:p w:rsidR="00296DF0" w:rsidRDefault="003C0CCE">
          <w:pPr>
            <w:pStyle w:val="4875F9D2775149729147969A90D93410"/>
          </w:pPr>
          <w:r>
            <w:t>123 Elm Street</w:t>
          </w:r>
        </w:p>
      </w:docPartBody>
    </w:docPart>
    <w:docPart>
      <w:docPartPr>
        <w:name w:val="B7463D84C33A4067AADE360964B501BE"/>
        <w:category>
          <w:name w:val="General"/>
          <w:gallery w:val="placeholder"/>
        </w:category>
        <w:types>
          <w:type w:val="bbPlcHdr"/>
        </w:types>
        <w:behaviors>
          <w:behavior w:val="content"/>
        </w:behaviors>
        <w:guid w:val="{A984D060-4FFF-48A0-8646-2BF524FE842B}"/>
      </w:docPartPr>
      <w:docPartBody>
        <w:p w:rsidR="00296DF0" w:rsidRDefault="003C0CCE">
          <w:pPr>
            <w:pStyle w:val="B7463D84C33A4067AADE360964B501BE"/>
          </w:pPr>
          <w:r w:rsidRPr="002963B1">
            <w:t>City, State 98052</w:t>
          </w:r>
        </w:p>
      </w:docPartBody>
    </w:docPart>
    <w:docPart>
      <w:docPartPr>
        <w:name w:val="F4E68611F30C4F0F8593DDE4FA64BC7A"/>
        <w:category>
          <w:name w:val="General"/>
          <w:gallery w:val="placeholder"/>
        </w:category>
        <w:types>
          <w:type w:val="bbPlcHdr"/>
        </w:types>
        <w:behaviors>
          <w:behavior w:val="content"/>
        </w:behaviors>
        <w:guid w:val="{0DBBC14C-F93B-4E41-AA84-DAA6136517D9}"/>
      </w:docPartPr>
      <w:docPartBody>
        <w:p w:rsidR="00296DF0" w:rsidRDefault="003C0CCE">
          <w:pPr>
            <w:pStyle w:val="F4E68611F30C4F0F8593DDE4FA64BC7A"/>
          </w:pPr>
          <w:r w:rsidRPr="008539E9">
            <w:t xml:space="preserve">Dear </w:t>
          </w:r>
          <w:r>
            <w:t>Reed Flores,</w:t>
          </w:r>
        </w:p>
      </w:docPartBody>
    </w:docPart>
    <w:docPart>
      <w:docPartPr>
        <w:name w:val="A9A87E0405CF4C65B68764C69A39986C"/>
        <w:category>
          <w:name w:val="General"/>
          <w:gallery w:val="placeholder"/>
        </w:category>
        <w:types>
          <w:type w:val="bbPlcHdr"/>
        </w:types>
        <w:behaviors>
          <w:behavior w:val="content"/>
        </w:behaviors>
        <w:guid w:val="{38E0CFD3-CFD1-415C-84C1-7772EC8BB8BA}"/>
      </w:docPartPr>
      <w:docPartBody>
        <w:p w:rsidR="003C0CCE" w:rsidRDefault="003C0CCE"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rsidR="003C0CCE" w:rsidRDefault="003C0CCE" w:rsidP="00427C94">
          <w:r>
            <w:t xml:space="preserve">If you feel a second paragraph is needed, touch on areas of the role that interest you. State your desire to learn more, suggest a follow up call or email. Be clear about your respect for busy schedules. </w:t>
          </w:r>
        </w:p>
        <w:p w:rsidR="00296DF0" w:rsidRDefault="003C0CCE">
          <w:pPr>
            <w:pStyle w:val="A9A87E0405CF4C65B68764C69A39986C"/>
          </w:pPr>
          <w:r>
            <w:t>(Here’s a tip: be sure to try Word Editor for suggestions on how to make this cover letter the best it can be.)</w:t>
          </w:r>
        </w:p>
      </w:docPartBody>
    </w:docPart>
    <w:docPart>
      <w:docPartPr>
        <w:name w:val="2602772BBC13436DBD66D19E06550C17"/>
        <w:category>
          <w:name w:val="General"/>
          <w:gallery w:val="placeholder"/>
        </w:category>
        <w:types>
          <w:type w:val="bbPlcHdr"/>
        </w:types>
        <w:behaviors>
          <w:behavior w:val="content"/>
        </w:behaviors>
        <w:guid w:val="{2F884E31-A0DD-4C2C-AFFA-1EFA221635E7}"/>
      </w:docPartPr>
      <w:docPartBody>
        <w:p w:rsidR="00296DF0" w:rsidRDefault="003C0CCE">
          <w:pPr>
            <w:pStyle w:val="2602772BBC13436DBD66D19E06550C17"/>
          </w:pPr>
          <w:r w:rsidRPr="008539E9">
            <w:t>Sincerely,</w:t>
          </w:r>
        </w:p>
      </w:docPartBody>
    </w:docPart>
    <w:docPart>
      <w:docPartPr>
        <w:name w:val="4553F6DD9EA24B7780AFFF40CCD2EDDE"/>
        <w:category>
          <w:name w:val="General"/>
          <w:gallery w:val="placeholder"/>
        </w:category>
        <w:types>
          <w:type w:val="bbPlcHdr"/>
        </w:types>
        <w:behaviors>
          <w:behavior w:val="content"/>
        </w:behaviors>
        <w:guid w:val="{5CEB7F58-B7CC-4A88-8324-B199BA9CA1EC}"/>
      </w:docPartPr>
      <w:docPartBody>
        <w:p w:rsidR="00296DF0" w:rsidRDefault="003C0CCE">
          <w:pPr>
            <w:pStyle w:val="4553F6DD9EA24B7780AFFF40CCD2EDDE"/>
          </w:pPr>
          <w:r w:rsidRPr="008450E9">
            <w:t>Taylor Phillips</w:t>
          </w:r>
        </w:p>
      </w:docPartBody>
    </w:docPart>
    <w:docPart>
      <w:docPartPr>
        <w:name w:val="89DAF6B68B0E49C3B27651C68920BA86"/>
        <w:category>
          <w:name w:val="General"/>
          <w:gallery w:val="placeholder"/>
        </w:category>
        <w:types>
          <w:type w:val="bbPlcHdr"/>
        </w:types>
        <w:behaviors>
          <w:behavior w:val="content"/>
        </w:behaviors>
        <w:guid w:val="{17C8BD37-FC57-4D89-8307-EA9AB4A9EA9D}"/>
      </w:docPartPr>
      <w:docPartBody>
        <w:p w:rsidR="00296DF0" w:rsidRDefault="003C0CCE">
          <w:pPr>
            <w:pStyle w:val="89DAF6B68B0E49C3B27651C68920BA86"/>
          </w:pPr>
          <w:r w:rsidRPr="002963B1">
            <w:t>4567 Main Street</w:t>
          </w:r>
        </w:p>
      </w:docPartBody>
    </w:docPart>
    <w:docPart>
      <w:docPartPr>
        <w:name w:val="0A83EC785AD5413489AD5D28A2EE7CAF"/>
        <w:category>
          <w:name w:val="General"/>
          <w:gallery w:val="placeholder"/>
        </w:category>
        <w:types>
          <w:type w:val="bbPlcHdr"/>
        </w:types>
        <w:behaviors>
          <w:behavior w:val="content"/>
        </w:behaviors>
        <w:guid w:val="{6D589189-0426-4120-A6FD-C3A4FB982453}"/>
      </w:docPartPr>
      <w:docPartBody>
        <w:p w:rsidR="00296DF0" w:rsidRDefault="003C0CCE">
          <w:pPr>
            <w:pStyle w:val="0A83EC785AD5413489AD5D28A2EE7CAF"/>
          </w:pPr>
          <w:r w:rsidRPr="002963B1">
            <w:t>City, State 98052</w:t>
          </w:r>
        </w:p>
      </w:docPartBody>
    </w:docPart>
    <w:docPart>
      <w:docPartPr>
        <w:name w:val="BA16A511848B465E91E589BF2D53C5C7"/>
        <w:category>
          <w:name w:val="General"/>
          <w:gallery w:val="placeholder"/>
        </w:category>
        <w:types>
          <w:type w:val="bbPlcHdr"/>
        </w:types>
        <w:behaviors>
          <w:behavior w:val="content"/>
        </w:behaviors>
        <w:guid w:val="{8F57E45F-DC9D-4392-99E5-35F8FEA85DBE}"/>
      </w:docPartPr>
      <w:docPartBody>
        <w:p w:rsidR="00296DF0" w:rsidRDefault="003C0CCE">
          <w:pPr>
            <w:pStyle w:val="BA16A511848B465E91E589BF2D53C5C7"/>
          </w:pPr>
          <w:r w:rsidRPr="002963B1">
            <w:t>(718) 555–0100</w:t>
          </w:r>
        </w:p>
      </w:docPartBody>
    </w:docPart>
    <w:docPart>
      <w:docPartPr>
        <w:name w:val="188AADEAEFCB4F9D88F46ABF2EA554B1"/>
        <w:category>
          <w:name w:val="General"/>
          <w:gallery w:val="placeholder"/>
        </w:category>
        <w:types>
          <w:type w:val="bbPlcHdr"/>
        </w:types>
        <w:behaviors>
          <w:behavior w:val="content"/>
        </w:behaviors>
        <w:guid w:val="{B7B678F8-DDAA-4289-A08E-AD6F2302EE5B}"/>
      </w:docPartPr>
      <w:docPartBody>
        <w:p w:rsidR="00296DF0" w:rsidRDefault="003C0CCE">
          <w:pPr>
            <w:pStyle w:val="188AADEAEFCB4F9D88F46ABF2EA554B1"/>
          </w:pPr>
          <w:r>
            <w:t>Taylor</w:t>
          </w:r>
          <w:r>
            <w:br/>
            <w:t>Phillips</w:t>
          </w:r>
        </w:p>
      </w:docPartBody>
    </w:docPart>
    <w:docPart>
      <w:docPartPr>
        <w:name w:val="3A6885DD7DD54AABA7EEB94043E3B028"/>
        <w:category>
          <w:name w:val="General"/>
          <w:gallery w:val="placeholder"/>
        </w:category>
        <w:types>
          <w:type w:val="bbPlcHdr"/>
        </w:types>
        <w:behaviors>
          <w:behavior w:val="content"/>
        </w:behaviors>
        <w:guid w:val="{0D06D1FA-C705-4AC1-B961-F01879F7EF8D}"/>
      </w:docPartPr>
      <w:docPartBody>
        <w:p w:rsidR="00296DF0" w:rsidRDefault="003C0CCE">
          <w:pPr>
            <w:pStyle w:val="3A6885DD7DD54AABA7EEB94043E3B028"/>
          </w:pPr>
          <w:r w:rsidRPr="008450E9">
            <w:t>Reed Flores</w:t>
          </w:r>
        </w:p>
      </w:docPartBody>
    </w:docPart>
    <w:docPart>
      <w:docPartPr>
        <w:name w:val="22301ACAB196440DA36F46F0D78BB6BC"/>
        <w:category>
          <w:name w:val="General"/>
          <w:gallery w:val="placeholder"/>
        </w:category>
        <w:types>
          <w:type w:val="bbPlcHdr"/>
        </w:types>
        <w:behaviors>
          <w:behavior w:val="content"/>
        </w:behaviors>
        <w:guid w:val="{64EC3735-2CF8-457B-A956-C82045D4CA92}"/>
      </w:docPartPr>
      <w:docPartBody>
        <w:p w:rsidR="00296DF0" w:rsidRDefault="003C0CCE">
          <w:pPr>
            <w:pStyle w:val="22301ACAB196440DA36F46F0D78BB6BC"/>
          </w:pPr>
          <w:r w:rsidRPr="008450E9">
            <w:t>Office Manager</w:t>
          </w:r>
        </w:p>
      </w:docPartBody>
    </w:docPart>
    <w:docPart>
      <w:docPartPr>
        <w:name w:val="8873194A663647028776F17FBC4B76BB"/>
        <w:category>
          <w:name w:val="General"/>
          <w:gallery w:val="placeholder"/>
        </w:category>
        <w:types>
          <w:type w:val="bbPlcHdr"/>
        </w:types>
        <w:behaviors>
          <w:behavior w:val="content"/>
        </w:behaviors>
        <w:guid w:val="{23EDD114-6618-48A9-9284-AFA7BEBDD09C}"/>
      </w:docPartPr>
      <w:docPartBody>
        <w:p w:rsidR="00296DF0" w:rsidRDefault="003C0CCE">
          <w:pPr>
            <w:pStyle w:val="8873194A663647028776F17FBC4B76BB"/>
          </w:pPr>
          <w:r w:rsidRPr="008450E9">
            <w:t>Fabrikam, Inc.</w:t>
          </w:r>
        </w:p>
      </w:docPartBody>
    </w:docPart>
    <w:docPart>
      <w:docPartPr>
        <w:name w:val="5D13090CEC82479F9B7D2936B49B1FAE"/>
        <w:category>
          <w:name w:val="General"/>
          <w:gallery w:val="placeholder"/>
        </w:category>
        <w:types>
          <w:type w:val="bbPlcHdr"/>
        </w:types>
        <w:behaviors>
          <w:behavior w:val="content"/>
        </w:behaviors>
        <w:guid w:val="{138A71EF-C84F-4F63-ACD1-C2D9EFE63375}"/>
      </w:docPartPr>
      <w:docPartBody>
        <w:p w:rsidR="00296DF0" w:rsidRDefault="003C0CCE">
          <w:pPr>
            <w:pStyle w:val="5D13090CEC82479F9B7D2936B49B1FAE"/>
          </w:pPr>
          <w:r>
            <w:t>123 Elm Street</w:t>
          </w:r>
        </w:p>
      </w:docPartBody>
    </w:docPart>
    <w:docPart>
      <w:docPartPr>
        <w:name w:val="A54DF4C21C95416C91801994979F42F1"/>
        <w:category>
          <w:name w:val="General"/>
          <w:gallery w:val="placeholder"/>
        </w:category>
        <w:types>
          <w:type w:val="bbPlcHdr"/>
        </w:types>
        <w:behaviors>
          <w:behavior w:val="content"/>
        </w:behaviors>
        <w:guid w:val="{CE7F4DE9-1D41-46E2-9701-A45CB94423F1}"/>
      </w:docPartPr>
      <w:docPartBody>
        <w:p w:rsidR="00296DF0" w:rsidRDefault="003C0CCE">
          <w:pPr>
            <w:pStyle w:val="A54DF4C21C95416C91801994979F42F1"/>
          </w:pPr>
          <w:r w:rsidRPr="002963B1">
            <w:t>City, State 98052</w:t>
          </w:r>
        </w:p>
      </w:docPartBody>
    </w:docPart>
    <w:docPart>
      <w:docPartPr>
        <w:name w:val="37FCCD69B68F424E88FE0168B41AB9B1"/>
        <w:category>
          <w:name w:val="General"/>
          <w:gallery w:val="placeholder"/>
        </w:category>
        <w:types>
          <w:type w:val="bbPlcHdr"/>
        </w:types>
        <w:behaviors>
          <w:behavior w:val="content"/>
        </w:behaviors>
        <w:guid w:val="{88456991-E4F3-4492-A5E1-E8B8653F45C0}"/>
      </w:docPartPr>
      <w:docPartBody>
        <w:p w:rsidR="00296DF0" w:rsidRDefault="003C0CCE">
          <w:pPr>
            <w:pStyle w:val="37FCCD69B68F424E88FE0168B41AB9B1"/>
          </w:pPr>
          <w:r w:rsidRPr="008539E9">
            <w:t xml:space="preserve">Dear </w:t>
          </w:r>
          <w:r>
            <w:t>Reed Flores,</w:t>
          </w:r>
        </w:p>
      </w:docPartBody>
    </w:docPart>
    <w:docPart>
      <w:docPartPr>
        <w:name w:val="3E9AF705906A4CAF9412EEE32E9270FB"/>
        <w:category>
          <w:name w:val="General"/>
          <w:gallery w:val="placeholder"/>
        </w:category>
        <w:types>
          <w:type w:val="bbPlcHdr"/>
        </w:types>
        <w:behaviors>
          <w:behavior w:val="content"/>
        </w:behaviors>
        <w:guid w:val="{276080C6-FA62-4189-883F-E9DC63D1AF59}"/>
      </w:docPartPr>
      <w:docPartBody>
        <w:p w:rsidR="003C0CCE" w:rsidRDefault="003C0CCE"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rsidR="003C0CCE" w:rsidRDefault="003C0CCE" w:rsidP="00427C94">
          <w:r>
            <w:t xml:space="preserve">If you feel a second paragraph is needed, touch on areas of the role that interest you. State your desire to learn more, suggest a follow up call or email. Be clear about your respect for busy schedules. </w:t>
          </w:r>
        </w:p>
        <w:p w:rsidR="00296DF0" w:rsidRDefault="003C0CCE">
          <w:pPr>
            <w:pStyle w:val="3E9AF705906A4CAF9412EEE32E9270FB"/>
          </w:pPr>
          <w:r>
            <w:t>(Here’s a tip: be sure to try Word Editor for suggestions on how to make this cover letter the best it can be.)</w:t>
          </w:r>
        </w:p>
      </w:docPartBody>
    </w:docPart>
    <w:docPart>
      <w:docPartPr>
        <w:name w:val="078F3D6A0C1F4C66A9C85DC474511849"/>
        <w:category>
          <w:name w:val="General"/>
          <w:gallery w:val="placeholder"/>
        </w:category>
        <w:types>
          <w:type w:val="bbPlcHdr"/>
        </w:types>
        <w:behaviors>
          <w:behavior w:val="content"/>
        </w:behaviors>
        <w:guid w:val="{81EB6B5B-1491-4452-8516-B78E828680A5}"/>
      </w:docPartPr>
      <w:docPartBody>
        <w:p w:rsidR="00296DF0" w:rsidRDefault="003C0CCE">
          <w:pPr>
            <w:pStyle w:val="078F3D6A0C1F4C66A9C85DC474511849"/>
          </w:pPr>
          <w:r w:rsidRPr="008539E9">
            <w:t>Sincerely,</w:t>
          </w:r>
        </w:p>
      </w:docPartBody>
    </w:docPart>
    <w:docPart>
      <w:docPartPr>
        <w:name w:val="7F4E3CFF8FED4AA78B54BD78EFFC2CA7"/>
        <w:category>
          <w:name w:val="General"/>
          <w:gallery w:val="placeholder"/>
        </w:category>
        <w:types>
          <w:type w:val="bbPlcHdr"/>
        </w:types>
        <w:behaviors>
          <w:behavior w:val="content"/>
        </w:behaviors>
        <w:guid w:val="{8E6CAFBD-DC59-46AE-9FEF-AA412D20D54B}"/>
      </w:docPartPr>
      <w:docPartBody>
        <w:p w:rsidR="00296DF0" w:rsidRDefault="003C0CCE">
          <w:pPr>
            <w:pStyle w:val="7F4E3CFF8FED4AA78B54BD78EFFC2CA7"/>
          </w:pPr>
          <w:r w:rsidRPr="008450E9">
            <w:t>Taylor Phillips</w:t>
          </w:r>
        </w:p>
      </w:docPartBody>
    </w:docPart>
    <w:docPart>
      <w:docPartPr>
        <w:name w:val="DefaultPlaceholder_-1854013440"/>
        <w:category>
          <w:name w:val="General"/>
          <w:gallery w:val="placeholder"/>
        </w:category>
        <w:types>
          <w:type w:val="bbPlcHdr"/>
        </w:types>
        <w:behaviors>
          <w:behavior w:val="content"/>
        </w:behaviors>
        <w:guid w:val="{2F97C444-389C-4541-8906-0279DAA5BEEE}"/>
      </w:docPartPr>
      <w:docPartBody>
        <w:p w:rsidR="00296DF0" w:rsidRDefault="00A238F8">
          <w:r w:rsidRPr="005E24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00000001" w:usb1="08080000" w:usb2="00000010" w:usb3="00000000" w:csb0="00100000" w:csb1="00000000"/>
  </w:font>
  <w:font w:name="PMingLiU">
    <w:altName w:val="新細明體"/>
    <w:panose1 w:val="02020500000000000000"/>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F8"/>
    <w:rsid w:val="00296DF0"/>
    <w:rsid w:val="003C0CCE"/>
    <w:rsid w:val="00474F4E"/>
    <w:rsid w:val="008925BC"/>
    <w:rsid w:val="008B0B40"/>
    <w:rsid w:val="00A238F8"/>
    <w:rsid w:val="00CA056E"/>
    <w:rsid w:val="00CC642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D878E5875416EA2D93ABDA8B9D869">
    <w:name w:val="24CD878E5875416EA2D93ABDA8B9D869"/>
  </w:style>
  <w:style w:type="paragraph" w:customStyle="1" w:styleId="5E15EC647946404CA3F51FBC5396C4BE">
    <w:name w:val="5E15EC647946404CA3F51FBC5396C4BE"/>
  </w:style>
  <w:style w:type="paragraph" w:customStyle="1" w:styleId="A3AFE82784E647028A9BE3390C1F6D76">
    <w:name w:val="A3AFE82784E647028A9BE3390C1F6D76"/>
  </w:style>
  <w:style w:type="paragraph" w:customStyle="1" w:styleId="1B45D24F664943199A5B4AEBDB7F3621">
    <w:name w:val="1B45D24F664943199A5B4AEBDB7F3621"/>
  </w:style>
  <w:style w:type="paragraph" w:customStyle="1" w:styleId="2CA7D057DEC84CB6AF1C19E583D85D99">
    <w:name w:val="2CA7D057DEC84CB6AF1C19E583D85D99"/>
  </w:style>
  <w:style w:type="paragraph" w:customStyle="1" w:styleId="FAF1321CE6794685B45FB4D996F9A137">
    <w:name w:val="FAF1321CE6794685B45FB4D996F9A137"/>
  </w:style>
  <w:style w:type="paragraph" w:customStyle="1" w:styleId="A11DA2D430C647E9B7843F1AE1961A98">
    <w:name w:val="A11DA2D430C647E9B7843F1AE1961A98"/>
  </w:style>
  <w:style w:type="paragraph" w:customStyle="1" w:styleId="D88D93E1556846088A300F3DBB0F9B58">
    <w:name w:val="D88D93E1556846088A300F3DBB0F9B58"/>
  </w:style>
  <w:style w:type="paragraph" w:customStyle="1" w:styleId="6244A8B2C3584115AAE42EF78AFA1868">
    <w:name w:val="6244A8B2C3584115AAE42EF78AFA1868"/>
  </w:style>
  <w:style w:type="paragraph" w:customStyle="1" w:styleId="F54C6EE4EADF49B68D3EAF14C847185F">
    <w:name w:val="F54C6EE4EADF49B68D3EAF14C847185F"/>
  </w:style>
  <w:style w:type="paragraph" w:customStyle="1" w:styleId="3BB2C9115CCF4DF992E49F7713933838">
    <w:name w:val="3BB2C9115CCF4DF992E49F7713933838"/>
  </w:style>
  <w:style w:type="paragraph" w:customStyle="1" w:styleId="5D51E436A4E848E88F42025F09D095F8">
    <w:name w:val="5D51E436A4E848E88F42025F09D095F8"/>
  </w:style>
  <w:style w:type="paragraph" w:customStyle="1" w:styleId="F5D1BCAC7327498898EE45E9F814D635">
    <w:name w:val="F5D1BCAC7327498898EE45E9F814D635"/>
  </w:style>
  <w:style w:type="paragraph" w:customStyle="1" w:styleId="510318B4C7844BAD9956D32260AADAB7">
    <w:name w:val="510318B4C7844BAD9956D32260AADAB7"/>
  </w:style>
  <w:style w:type="paragraph" w:customStyle="1" w:styleId="F0D851BFAA81474A8F3637146EA787DE">
    <w:name w:val="F0D851BFAA81474A8F3637146EA787DE"/>
  </w:style>
  <w:style w:type="paragraph" w:customStyle="1" w:styleId="DD2AC1789ED04BDAA9A784D9AA590BD9">
    <w:name w:val="DD2AC1789ED04BDAA9A784D9AA590BD9"/>
  </w:style>
  <w:style w:type="paragraph" w:customStyle="1" w:styleId="6FCE1C3104A24FB19B5454888C17D69B">
    <w:name w:val="6FCE1C3104A24FB19B5454888C17D69B"/>
  </w:style>
  <w:style w:type="paragraph" w:customStyle="1" w:styleId="35295795FBBC44A0A63D9A4F66F6A275">
    <w:name w:val="35295795FBBC44A0A63D9A4F66F6A275"/>
  </w:style>
  <w:style w:type="paragraph" w:customStyle="1" w:styleId="5CBD8C5A627C43B0851B82CD5B48195A">
    <w:name w:val="5CBD8C5A627C43B0851B82CD5B48195A"/>
  </w:style>
  <w:style w:type="paragraph" w:customStyle="1" w:styleId="1E882B20D79D49DCBB0A57C2DE7C0BB5">
    <w:name w:val="1E882B20D79D49DCBB0A57C2DE7C0BB5"/>
  </w:style>
  <w:style w:type="paragraph" w:customStyle="1" w:styleId="4875F9D2775149729147969A90D93410">
    <w:name w:val="4875F9D2775149729147969A90D93410"/>
  </w:style>
  <w:style w:type="paragraph" w:customStyle="1" w:styleId="B7463D84C33A4067AADE360964B501BE">
    <w:name w:val="B7463D84C33A4067AADE360964B501BE"/>
  </w:style>
  <w:style w:type="paragraph" w:customStyle="1" w:styleId="F4E68611F30C4F0F8593DDE4FA64BC7A">
    <w:name w:val="F4E68611F30C4F0F8593DDE4FA64BC7A"/>
  </w:style>
  <w:style w:type="paragraph" w:customStyle="1" w:styleId="A9A87E0405CF4C65B68764C69A39986C">
    <w:name w:val="A9A87E0405CF4C65B68764C69A39986C"/>
  </w:style>
  <w:style w:type="paragraph" w:customStyle="1" w:styleId="2602772BBC13436DBD66D19E06550C17">
    <w:name w:val="2602772BBC13436DBD66D19E06550C17"/>
  </w:style>
  <w:style w:type="paragraph" w:customStyle="1" w:styleId="4553F6DD9EA24B7780AFFF40CCD2EDDE">
    <w:name w:val="4553F6DD9EA24B7780AFFF40CCD2EDDE"/>
  </w:style>
  <w:style w:type="paragraph" w:customStyle="1" w:styleId="89DAF6B68B0E49C3B27651C68920BA86">
    <w:name w:val="89DAF6B68B0E49C3B27651C68920BA86"/>
  </w:style>
  <w:style w:type="paragraph" w:customStyle="1" w:styleId="0A83EC785AD5413489AD5D28A2EE7CAF">
    <w:name w:val="0A83EC785AD5413489AD5D28A2EE7CAF"/>
  </w:style>
  <w:style w:type="paragraph" w:customStyle="1" w:styleId="BA16A511848B465E91E589BF2D53C5C7">
    <w:name w:val="BA16A511848B465E91E589BF2D53C5C7"/>
  </w:style>
  <w:style w:type="paragraph" w:customStyle="1" w:styleId="188AADEAEFCB4F9D88F46ABF2EA554B1">
    <w:name w:val="188AADEAEFCB4F9D88F46ABF2EA554B1"/>
  </w:style>
  <w:style w:type="paragraph" w:customStyle="1" w:styleId="3A6885DD7DD54AABA7EEB94043E3B028">
    <w:name w:val="3A6885DD7DD54AABA7EEB94043E3B028"/>
  </w:style>
  <w:style w:type="paragraph" w:customStyle="1" w:styleId="22301ACAB196440DA36F46F0D78BB6BC">
    <w:name w:val="22301ACAB196440DA36F46F0D78BB6BC"/>
  </w:style>
  <w:style w:type="paragraph" w:customStyle="1" w:styleId="8873194A663647028776F17FBC4B76BB">
    <w:name w:val="8873194A663647028776F17FBC4B76BB"/>
  </w:style>
  <w:style w:type="paragraph" w:customStyle="1" w:styleId="5D13090CEC82479F9B7D2936B49B1FAE">
    <w:name w:val="5D13090CEC82479F9B7D2936B49B1FAE"/>
  </w:style>
  <w:style w:type="paragraph" w:customStyle="1" w:styleId="A54DF4C21C95416C91801994979F42F1">
    <w:name w:val="A54DF4C21C95416C91801994979F42F1"/>
  </w:style>
  <w:style w:type="paragraph" w:customStyle="1" w:styleId="37FCCD69B68F424E88FE0168B41AB9B1">
    <w:name w:val="37FCCD69B68F424E88FE0168B41AB9B1"/>
  </w:style>
  <w:style w:type="paragraph" w:customStyle="1" w:styleId="3E9AF705906A4CAF9412EEE32E9270FB">
    <w:name w:val="3E9AF705906A4CAF9412EEE32E9270FB"/>
  </w:style>
  <w:style w:type="paragraph" w:customStyle="1" w:styleId="078F3D6A0C1F4C66A9C85DC474511849">
    <w:name w:val="078F3D6A0C1F4C66A9C85DC474511849"/>
  </w:style>
  <w:style w:type="paragraph" w:customStyle="1" w:styleId="7F4E3CFF8FED4AA78B54BD78EFFC2CA7">
    <w:name w:val="7F4E3CFF8FED4AA78B54BD78EFFC2CA7"/>
  </w:style>
  <w:style w:type="character" w:styleId="PlaceholderText">
    <w:name w:val="Placeholder Text"/>
    <w:basedOn w:val="DefaultParagraphFont"/>
    <w:uiPriority w:val="99"/>
    <w:semiHidden/>
    <w:rsid w:val="00A238F8"/>
    <w:rPr>
      <w:color w:val="808080"/>
    </w:rPr>
  </w:style>
  <w:style w:type="paragraph" w:styleId="Title">
    <w:name w:val="Title"/>
    <w:basedOn w:val="Normal"/>
    <w:next w:val="Normal"/>
    <w:link w:val="TitleChar"/>
    <w:uiPriority w:val="10"/>
    <w:qFormat/>
    <w:rsid w:val="003C0CCE"/>
    <w:pPr>
      <w:widowControl w:val="0"/>
      <w:autoSpaceDE w:val="0"/>
      <w:autoSpaceDN w:val="0"/>
      <w:spacing w:before="27" w:after="300" w:line="216" w:lineRule="auto"/>
      <w:outlineLvl w:val="0"/>
    </w:pPr>
    <w:rPr>
      <w:rFonts w:asciiTheme="majorHAnsi" w:eastAsia="Arial" w:hAnsiTheme="majorHAnsi" w:cs="Arial"/>
      <w:b/>
      <w:color w:val="231F20"/>
      <w:sz w:val="96"/>
      <w:szCs w:val="16"/>
      <w:lang w:val="en-US" w:eastAsia="en-US" w:bidi="en-US"/>
    </w:rPr>
  </w:style>
  <w:style w:type="character" w:customStyle="1" w:styleId="TitleChar">
    <w:name w:val="Title Char"/>
    <w:basedOn w:val="DefaultParagraphFont"/>
    <w:link w:val="Title"/>
    <w:uiPriority w:val="10"/>
    <w:rsid w:val="003C0CCE"/>
    <w:rPr>
      <w:rFonts w:asciiTheme="majorHAnsi" w:eastAsia="Arial" w:hAnsiTheme="majorHAnsi" w:cs="Arial"/>
      <w:b/>
      <w:color w:val="231F20"/>
      <w:sz w:val="96"/>
      <w:szCs w:val="16"/>
      <w:lang w:val="en-US" w:eastAsia="en-US" w:bidi="en-US"/>
    </w:rPr>
  </w:style>
  <w:style w:type="paragraph" w:styleId="Header">
    <w:name w:val="header"/>
    <w:basedOn w:val="Normal"/>
    <w:link w:val="HeaderChar"/>
    <w:uiPriority w:val="99"/>
    <w:semiHidden/>
    <w:rsid w:val="003C0CCE"/>
    <w:pPr>
      <w:widowControl w:val="0"/>
      <w:tabs>
        <w:tab w:val="center" w:pos="4680"/>
        <w:tab w:val="right" w:pos="9360"/>
      </w:tabs>
      <w:autoSpaceDE w:val="0"/>
      <w:autoSpaceDN w:val="0"/>
      <w:spacing w:after="0" w:line="240" w:lineRule="auto"/>
    </w:pPr>
    <w:rPr>
      <w:rFonts w:eastAsia="Arial" w:cs="Arial"/>
      <w:color w:val="231F20"/>
      <w:szCs w:val="16"/>
      <w:lang w:val="en-US" w:eastAsia="en-US" w:bidi="en-US"/>
    </w:rPr>
  </w:style>
  <w:style w:type="character" w:customStyle="1" w:styleId="HeaderChar">
    <w:name w:val="Header Char"/>
    <w:basedOn w:val="DefaultParagraphFont"/>
    <w:link w:val="Header"/>
    <w:uiPriority w:val="99"/>
    <w:semiHidden/>
    <w:rsid w:val="003C0CCE"/>
    <w:rPr>
      <w:rFonts w:eastAsia="Arial" w:cs="Arial"/>
      <w:color w:val="231F20"/>
      <w:szCs w:val="16"/>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50B5-6BF1-4DE6-8BE2-39FF27F33E70}">
  <ds:schemaRefs>
    <ds:schemaRef ds:uri="http://schemas.openxmlformats.org/officeDocument/2006/bibliography"/>
  </ds:schemaRefs>
</ds:datastoreItem>
</file>

<file path=customXml/itemProps2.xml><?xml version="1.0" encoding="utf-8"?>
<ds:datastoreItem xmlns:ds="http://schemas.openxmlformats.org/officeDocument/2006/customXml" ds:itemID="{CBDE5612-7313-44BA-8655-BAACAE8FF3B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5F8A12C-3842-4540-96C8-B1269A070022}">
  <ds:schemaRefs>
    <ds:schemaRef ds:uri="http://schemas.microsoft.com/sharepoint/v3/contenttype/forms"/>
  </ds:schemaRefs>
</ds:datastoreItem>
</file>

<file path=customXml/itemProps4.xml><?xml version="1.0" encoding="utf-8"?>
<ds:datastoreItem xmlns:ds="http://schemas.openxmlformats.org/officeDocument/2006/customXml" ds:itemID="{7B3AAE5B-CB79-4DBE-A184-F248124E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2023-05-11T04:39:00Z</dcterms:created>
  <dcterms:modified xsi:type="dcterms:W3CDTF">2023-05-11T04:39:00Z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