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034B" w14:textId="77AC1236" w:rsidR="00F5689F" w:rsidRDefault="0040382C" w:rsidP="00F5689F">
      <w:r>
        <w:rPr>
          <w:noProof/>
          <w:lang w:val="en-AU" w:eastAsia="en-AU" w:bidi="ar-SA"/>
        </w:rPr>
        <mc:AlternateContent>
          <mc:Choice Requires="wps">
            <w:drawing>
              <wp:anchor distT="0" distB="0" distL="114300" distR="114300" simplePos="0" relativeHeight="251445247" behindDoc="1" locked="0" layoutInCell="1" allowOverlap="1" wp14:anchorId="289276B6" wp14:editId="5AD0453A">
                <wp:simplePos x="0" y="0"/>
                <wp:positionH relativeFrom="margin">
                  <wp:posOffset>-457200</wp:posOffset>
                </wp:positionH>
                <wp:positionV relativeFrom="paragraph">
                  <wp:posOffset>-464820</wp:posOffset>
                </wp:positionV>
                <wp:extent cx="7772400" cy="10058400"/>
                <wp:effectExtent l="0" t="0" r="0" b="0"/>
                <wp:wrapNone/>
                <wp:docPr id="6" name="Rectangle 29"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4E68CD" id="Rectangle 29" o:spid="_x0000_s1026" alt="Decorative" style="position:absolute;margin-left:-36pt;margin-top:-36.6pt;width:612pt;height:11in;z-index:-251871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" fillcolor="#fbe284 [3205]" stroked="f">
                <v:path arrowok="t"/>
                <w10:wrap anchorx="margin"/>
              </v:rect>
            </w:pict>
          </mc:Fallback>
        </mc:AlternateContent>
      </w:r>
      <w:r w:rsidR="007B0BE7">
        <w:t xml:space="preserve"> </w:t>
      </w:r>
    </w:p>
    <w:tbl>
      <w:tblPr>
        <w:tblW w:w="5006" w:type="pct"/>
        <w:tblLook w:val="0600" w:firstRow="0" w:lastRow="0" w:firstColumn="0" w:lastColumn="0" w:noHBand="1" w:noVBand="1"/>
      </w:tblPr>
      <w:tblGrid>
        <w:gridCol w:w="1058"/>
        <w:gridCol w:w="1676"/>
        <w:gridCol w:w="1765"/>
        <w:gridCol w:w="810"/>
        <w:gridCol w:w="5477"/>
        <w:gridCol w:w="13"/>
      </w:tblGrid>
      <w:tr w:rsidR="00652AF9" w:rsidRPr="008539E9" w14:paraId="729825D5" w14:textId="77777777" w:rsidTr="00245951">
        <w:trPr>
          <w:gridAfter w:val="1"/>
          <w:wAfter w:w="6" w:type="pct"/>
        </w:trPr>
        <w:tc>
          <w:tcPr>
            <w:tcW w:w="2083" w:type="pct"/>
            <w:gridSpan w:val="3"/>
            <w:vMerge w:val="restart"/>
          </w:tcPr>
          <w:p w14:paraId="58456AF5" w14:textId="77777777" w:rsidR="00652AF9" w:rsidRPr="007B0BE7" w:rsidRDefault="00000000" w:rsidP="00845F10">
            <w:pPr>
              <w:pStyle w:val="Subtitle"/>
            </w:pPr>
            <w:sdt>
              <w:sdtPr>
                <w:id w:val="-211267029"/>
                <w:placeholder>
                  <w:docPart w:val="640AF342042C4496B70665A057912AD1"/>
                </w:placeholder>
                <w:temporary/>
                <w:showingPlcHdr/>
                <w15:appearance w15:val="hidden"/>
              </w:sdtPr>
              <w:sdtEndPr>
                <w:rPr>
                  <w:rStyle w:val="SubtitleChar"/>
                  <w:b w:val="0"/>
                </w:rPr>
              </w:sdtEndPr>
              <w:sdtContent>
                <w:r w:rsidR="00652AF9" w:rsidRPr="007B0BE7">
                  <w:rPr>
                    <w:rStyle w:val="SubtitleChar"/>
                    <w:b/>
                  </w:rPr>
                  <w:t xml:space="preserve">Office Manager </w:t>
                </w:r>
              </w:sdtContent>
            </w:sdt>
          </w:p>
          <w:p w14:paraId="46A5618F" w14:textId="7A252B6B" w:rsidR="00652AF9" w:rsidRPr="008539E9" w:rsidRDefault="00000000" w:rsidP="00845F10">
            <w:pPr>
              <w:pStyle w:val="Title"/>
              <w:rPr>
                <w:sz w:val="8"/>
                <w:szCs w:val="8"/>
              </w:rPr>
            </w:pPr>
            <w:sdt>
              <w:sdtPr>
                <w:id w:val="-552842305"/>
                <w:placeholder>
                  <w:docPart w:val="C5369150E859447E8614F7005F2E427C"/>
                </w:placeholder>
                <w:temporary/>
                <w:showingPlcHdr/>
                <w15:appearance w15:val="hidden"/>
              </w:sdtPr>
              <w:sdtContent>
                <w:r w:rsidR="00652AF9" w:rsidRPr="00845F10">
                  <w:t>Chanchal Sharma</w:t>
                </w:r>
              </w:sdtContent>
            </w:sdt>
          </w:p>
        </w:tc>
        <w:tc>
          <w:tcPr>
            <w:tcW w:w="375" w:type="pct"/>
          </w:tcPr>
          <w:p w14:paraId="519C85E9" w14:textId="77777777" w:rsidR="00652AF9" w:rsidRPr="008539E9" w:rsidRDefault="00652AF9" w:rsidP="008539E9">
            <w:pPr>
              <w:rPr>
                <w:sz w:val="8"/>
                <w:szCs w:val="8"/>
              </w:rPr>
            </w:pPr>
          </w:p>
        </w:tc>
        <w:tc>
          <w:tcPr>
            <w:tcW w:w="2536" w:type="pct"/>
            <w:tcBorders>
              <w:top w:val="single" w:sz="48" w:space="0" w:color="auto"/>
            </w:tcBorders>
            <w:shd w:val="clear" w:color="auto" w:fill="auto"/>
          </w:tcPr>
          <w:p w14:paraId="7CCA291D" w14:textId="77777777" w:rsidR="00652AF9" w:rsidRPr="008539E9" w:rsidRDefault="00652AF9" w:rsidP="008539E9">
            <w:pPr>
              <w:rPr>
                <w:sz w:val="8"/>
                <w:szCs w:val="8"/>
              </w:rPr>
            </w:pPr>
          </w:p>
        </w:tc>
      </w:tr>
      <w:tr w:rsidR="00652AF9" w14:paraId="676CA666" w14:textId="77777777" w:rsidTr="00DA0021">
        <w:trPr>
          <w:gridAfter w:val="1"/>
          <w:wAfter w:w="6" w:type="pct"/>
          <w:trHeight w:val="720"/>
        </w:trPr>
        <w:tc>
          <w:tcPr>
            <w:tcW w:w="2083" w:type="pct"/>
            <w:gridSpan w:val="3"/>
            <w:vMerge/>
          </w:tcPr>
          <w:p w14:paraId="2B3A3B77" w14:textId="38600FA8" w:rsidR="00652AF9" w:rsidRPr="00845F10" w:rsidRDefault="00652AF9" w:rsidP="00845F10">
            <w:pPr>
              <w:pStyle w:val="Title"/>
            </w:pPr>
          </w:p>
        </w:tc>
        <w:tc>
          <w:tcPr>
            <w:tcW w:w="375" w:type="pct"/>
          </w:tcPr>
          <w:p w14:paraId="740810E1" w14:textId="77777777" w:rsidR="00652AF9" w:rsidRPr="00845F10" w:rsidRDefault="00652AF9" w:rsidP="00845F10">
            <w:pPr>
              <w:pStyle w:val="Subtitle"/>
            </w:pPr>
          </w:p>
        </w:tc>
        <w:tc>
          <w:tcPr>
            <w:tcW w:w="2536" w:type="pct"/>
            <w:vMerge w:val="restart"/>
            <w:tcMar>
              <w:top w:w="144" w:type="dxa"/>
              <w:left w:w="115" w:type="dxa"/>
              <w:right w:w="115" w:type="dxa"/>
            </w:tcMar>
          </w:tcPr>
          <w:p w14:paraId="61792140" w14:textId="77777777" w:rsidR="00652AF9" w:rsidRPr="00F5689F" w:rsidRDefault="00000000" w:rsidP="00964E0A">
            <w:pPr>
              <w:pStyle w:val="ContactInfo"/>
            </w:pPr>
            <w:sdt>
              <w:sdtPr>
                <w:id w:val="1043250751"/>
                <w:placeholder>
                  <w:docPart w:val="FEA1BC9EDFE74B20BCBB784C4DC7F189"/>
                </w:placeholder>
                <w:temporary/>
                <w:showingPlcHdr/>
                <w15:appearance w15:val="hidden"/>
              </w:sdtPr>
              <w:sdtContent>
                <w:r w:rsidR="00652AF9" w:rsidRPr="00F5689F">
                  <w:t>4567 Main Street</w:t>
                </w:r>
              </w:sdtContent>
            </w:sdt>
            <w:r w:rsidR="00652AF9" w:rsidRPr="00F5689F">
              <w:t xml:space="preserve"> </w:t>
            </w:r>
          </w:p>
          <w:p w14:paraId="7EFD7F52" w14:textId="77777777" w:rsidR="00652AF9" w:rsidRPr="00F5689F" w:rsidRDefault="00000000" w:rsidP="00964E0A">
            <w:pPr>
              <w:pStyle w:val="ContactInfo"/>
            </w:pPr>
            <w:sdt>
              <w:sdtPr>
                <w:id w:val="-521776800"/>
                <w:placeholder>
                  <w:docPart w:val="0368297F2F9D438295B1A3A62633C1AA"/>
                </w:placeholder>
                <w:temporary/>
                <w:showingPlcHdr/>
                <w15:appearance w15:val="hidden"/>
              </w:sdtPr>
              <w:sdtContent>
                <w:r w:rsidR="00652AF9" w:rsidRPr="00F5689F">
                  <w:t>City, State 98052</w:t>
                </w:r>
              </w:sdtContent>
            </w:sdt>
            <w:r w:rsidR="00652AF9" w:rsidRPr="00F5689F">
              <w:t xml:space="preserve"> </w:t>
            </w:r>
          </w:p>
          <w:p w14:paraId="5E0A5C48" w14:textId="77777777" w:rsidR="00652AF9" w:rsidRPr="00F5689F" w:rsidRDefault="00000000" w:rsidP="00964E0A">
            <w:pPr>
              <w:pStyle w:val="ContactInfo"/>
            </w:pPr>
            <w:sdt>
              <w:sdtPr>
                <w:id w:val="1507628543"/>
                <w:placeholder>
                  <w:docPart w:val="0515375B628C44C5BF5947F44639CDEC"/>
                </w:placeholder>
                <w:temporary/>
                <w:showingPlcHdr/>
                <w15:appearance w15:val="hidden"/>
              </w:sdtPr>
              <w:sdtContent>
                <w:r w:rsidR="00652AF9" w:rsidRPr="00F5689F">
                  <w:t>(718) 555–0100</w:t>
                </w:r>
              </w:sdtContent>
            </w:sdt>
            <w:r w:rsidR="00652AF9" w:rsidRPr="00F5689F">
              <w:t xml:space="preserve"> </w:t>
            </w:r>
          </w:p>
          <w:p w14:paraId="747C80F8" w14:textId="5EB88CDF" w:rsidR="00652AF9" w:rsidRPr="00845F10" w:rsidRDefault="00000000" w:rsidP="00964E0A">
            <w:pPr>
              <w:pStyle w:val="ContactInfo"/>
            </w:pPr>
            <w:sdt>
              <w:sdtPr>
                <w:id w:val="-930807741"/>
                <w:placeholder>
                  <w:docPart w:val="6192398EDB024A3D8849298CE1C6442F"/>
                </w:placeholder>
                <w:temporary/>
                <w:showingPlcHdr/>
                <w15:appearance w15:val="hidden"/>
              </w:sdtPr>
              <w:sdtContent>
                <w:r w:rsidR="00652AF9" w:rsidRPr="007B0BE7">
                  <w:t>chanchals@example.com</w:t>
                </w:r>
              </w:sdtContent>
            </w:sdt>
            <w:r w:rsidR="00652AF9" w:rsidRPr="00F5689F">
              <w:t xml:space="preserve">  </w:t>
            </w:r>
          </w:p>
        </w:tc>
      </w:tr>
      <w:tr w:rsidR="00652AF9" w14:paraId="5EA3FA20" w14:textId="77777777" w:rsidTr="00245951">
        <w:trPr>
          <w:gridAfter w:val="1"/>
          <w:wAfter w:w="6" w:type="pct"/>
          <w:trHeight w:val="2592"/>
        </w:trPr>
        <w:tc>
          <w:tcPr>
            <w:tcW w:w="2083" w:type="pct"/>
            <w:gridSpan w:val="3"/>
            <w:vMerge/>
          </w:tcPr>
          <w:p w14:paraId="5031E039" w14:textId="49951FE4" w:rsidR="00652AF9" w:rsidRDefault="00652AF9" w:rsidP="007B0BE7">
            <w:pPr>
              <w:pStyle w:val="Title"/>
            </w:pPr>
          </w:p>
        </w:tc>
        <w:tc>
          <w:tcPr>
            <w:tcW w:w="375" w:type="pct"/>
          </w:tcPr>
          <w:p w14:paraId="2473D3E9" w14:textId="184D3B60" w:rsidR="00652AF9" w:rsidRPr="00F5689F" w:rsidRDefault="00652AF9" w:rsidP="00F5689F"/>
        </w:tc>
        <w:tc>
          <w:tcPr>
            <w:tcW w:w="2536" w:type="pct"/>
            <w:vMerge/>
          </w:tcPr>
          <w:p w14:paraId="072CD996" w14:textId="3E1908F3" w:rsidR="00652AF9" w:rsidRDefault="00652AF9" w:rsidP="00964E0A">
            <w:pPr>
              <w:pStyle w:val="ContactInfo"/>
            </w:pPr>
          </w:p>
        </w:tc>
      </w:tr>
      <w:tr w:rsidR="007B0BE7" w:rsidRPr="007B0BE7" w14:paraId="5E71E16D" w14:textId="77777777" w:rsidTr="00245951">
        <w:trPr>
          <w:gridAfter w:val="1"/>
          <w:wAfter w:w="6" w:type="pct"/>
        </w:trPr>
        <w:tc>
          <w:tcPr>
            <w:tcW w:w="490" w:type="pct"/>
            <w:tcBorders>
              <w:bottom w:val="single" w:sz="48" w:space="0" w:color="auto"/>
            </w:tcBorders>
            <w:shd w:val="clear" w:color="auto" w:fill="auto"/>
          </w:tcPr>
          <w:p w14:paraId="56F32D78" w14:textId="77777777" w:rsidR="00E6525B" w:rsidRPr="007B0BE7" w:rsidRDefault="00E6525B" w:rsidP="007B0BE7">
            <w:pPr>
              <w:rPr>
                <w:sz w:val="8"/>
                <w:szCs w:val="8"/>
              </w:rPr>
            </w:pPr>
          </w:p>
        </w:tc>
        <w:tc>
          <w:tcPr>
            <w:tcW w:w="1593" w:type="pct"/>
            <w:gridSpan w:val="2"/>
            <w:tcBorders>
              <w:bottom w:val="single" w:sz="48" w:space="0" w:color="auto"/>
            </w:tcBorders>
            <w:shd w:val="clear" w:color="auto" w:fill="auto"/>
          </w:tcPr>
          <w:p w14:paraId="4A242A9C" w14:textId="77777777" w:rsidR="00E6525B" w:rsidRPr="007B0BE7" w:rsidRDefault="00E6525B" w:rsidP="007B0BE7">
            <w:pPr>
              <w:rPr>
                <w:sz w:val="8"/>
                <w:szCs w:val="8"/>
              </w:rPr>
            </w:pPr>
          </w:p>
        </w:tc>
        <w:tc>
          <w:tcPr>
            <w:tcW w:w="375" w:type="pct"/>
            <w:tcBorders>
              <w:bottom w:val="single" w:sz="48" w:space="0" w:color="auto"/>
            </w:tcBorders>
            <w:shd w:val="clear" w:color="auto" w:fill="auto"/>
          </w:tcPr>
          <w:p w14:paraId="68839097" w14:textId="77777777" w:rsidR="00E6525B" w:rsidRPr="007B0BE7" w:rsidRDefault="00E6525B" w:rsidP="007B0BE7">
            <w:pPr>
              <w:rPr>
                <w:sz w:val="8"/>
                <w:szCs w:val="8"/>
              </w:rPr>
            </w:pPr>
          </w:p>
        </w:tc>
        <w:tc>
          <w:tcPr>
            <w:tcW w:w="2536" w:type="pct"/>
            <w:tcBorders>
              <w:bottom w:val="single" w:sz="48" w:space="0" w:color="auto"/>
            </w:tcBorders>
            <w:shd w:val="clear" w:color="auto" w:fill="auto"/>
          </w:tcPr>
          <w:p w14:paraId="1A4EDC9B" w14:textId="77777777" w:rsidR="00E6525B" w:rsidRPr="007B0BE7" w:rsidRDefault="00E6525B" w:rsidP="007B0BE7">
            <w:pPr>
              <w:rPr>
                <w:sz w:val="8"/>
                <w:szCs w:val="8"/>
              </w:rPr>
            </w:pPr>
          </w:p>
        </w:tc>
      </w:tr>
      <w:tr w:rsidR="00652AF9" w14:paraId="65374C0E" w14:textId="77777777" w:rsidTr="00DA0021">
        <w:trPr>
          <w:trHeight w:val="9216"/>
        </w:trPr>
        <w:tc>
          <w:tcPr>
            <w:tcW w:w="1266" w:type="pct"/>
            <w:gridSpan w:val="2"/>
            <w:tcMar>
              <w:top w:w="144" w:type="dxa"/>
              <w:left w:w="115" w:type="dxa"/>
              <w:right w:w="115" w:type="dxa"/>
            </w:tcMar>
          </w:tcPr>
          <w:p w14:paraId="1717EFDD" w14:textId="445454BA" w:rsidR="00652AF9" w:rsidRPr="00E6525B" w:rsidRDefault="00000000" w:rsidP="00964E0A">
            <w:pPr>
              <w:pStyle w:val="ContactInfo"/>
            </w:pPr>
            <w:sdt>
              <w:sdtPr>
                <w:id w:val="-1147582487"/>
                <w:placeholder>
                  <w:docPart w:val="DD31482FBEF84F708B1D308BE22C2714"/>
                </w:placeholder>
                <w:temporary/>
                <w:showingPlcHdr/>
                <w15:appearance w15:val="hidden"/>
              </w:sdtPr>
              <w:sdtContent>
                <w:r w:rsidR="00652AF9" w:rsidRPr="00845F10">
                  <w:t>Adrian King</w:t>
                </w:r>
              </w:sdtContent>
            </w:sdt>
          </w:p>
          <w:p w14:paraId="0C59B4CD" w14:textId="77777777" w:rsidR="00652AF9" w:rsidRPr="00E6525B" w:rsidRDefault="00000000" w:rsidP="00964E0A">
            <w:pPr>
              <w:pStyle w:val="ContactInfo"/>
            </w:pPr>
            <w:sdt>
              <w:sdtPr>
                <w:id w:val="929390290"/>
                <w:placeholder>
                  <w:docPart w:val="CC86129BB637458A8E3A0CF0B80D6B6C"/>
                </w:placeholder>
                <w:temporary/>
                <w:showingPlcHdr/>
                <w15:appearance w15:val="hidden"/>
              </w:sdtPr>
              <w:sdtContent>
                <w:r w:rsidR="00652AF9" w:rsidRPr="00E6525B">
                  <w:t xml:space="preserve">Hiring Manager </w:t>
                </w:r>
              </w:sdtContent>
            </w:sdt>
            <w:r w:rsidR="00652AF9" w:rsidRPr="00E6525B">
              <w:t xml:space="preserve"> </w:t>
            </w:r>
          </w:p>
          <w:p w14:paraId="6879C2D5" w14:textId="77777777" w:rsidR="00652AF9" w:rsidRPr="00E6525B" w:rsidRDefault="00000000" w:rsidP="00964E0A">
            <w:pPr>
              <w:pStyle w:val="ContactInfo"/>
            </w:pPr>
            <w:sdt>
              <w:sdtPr>
                <w:id w:val="1560595510"/>
                <w:placeholder>
                  <w:docPart w:val="CC910B33C96C418083C73DA5AF00DF47"/>
                </w:placeholder>
                <w:temporary/>
                <w:showingPlcHdr/>
                <w15:appearance w15:val="hidden"/>
              </w:sdtPr>
              <w:sdtContent>
                <w:r w:rsidR="00652AF9" w:rsidRPr="00E6525B">
                  <w:t>VanArsdel, Ltd.</w:t>
                </w:r>
              </w:sdtContent>
            </w:sdt>
          </w:p>
          <w:p w14:paraId="22346595" w14:textId="77777777" w:rsidR="00652AF9" w:rsidRPr="00E6525B" w:rsidRDefault="00000000" w:rsidP="00964E0A">
            <w:pPr>
              <w:pStyle w:val="ContactInfo"/>
            </w:pPr>
            <w:sdt>
              <w:sdtPr>
                <w:id w:val="776907983"/>
                <w:placeholder>
                  <w:docPart w:val="397A06DA965B49C0AF10A09DD01C8EB5"/>
                </w:placeholder>
                <w:temporary/>
                <w:showingPlcHdr/>
                <w15:appearance w15:val="hidden"/>
              </w:sdtPr>
              <w:sdtContent>
                <w:r w:rsidR="00652AF9" w:rsidRPr="00E6525B">
                  <w:t>123 Elm Avenue</w:t>
                </w:r>
              </w:sdtContent>
            </w:sdt>
          </w:p>
          <w:p w14:paraId="7A5E2F26" w14:textId="7E291F1B" w:rsidR="00652AF9" w:rsidRDefault="00000000" w:rsidP="00964E0A">
            <w:pPr>
              <w:pStyle w:val="ContactInfo"/>
            </w:pPr>
            <w:sdt>
              <w:sdtPr>
                <w:id w:val="-120007591"/>
                <w:placeholder>
                  <w:docPart w:val="330CB13170EF4D02B93391628C6A600A"/>
                </w:placeholder>
                <w:temporary/>
                <w:showingPlcHdr/>
                <w15:appearance w15:val="hidden"/>
              </w:sdtPr>
              <w:sdtContent>
                <w:r w:rsidR="00652AF9" w:rsidRPr="00964E0A">
                  <w:t>City, State 98052</w:t>
                </w:r>
              </w:sdtContent>
            </w:sdt>
          </w:p>
        </w:tc>
        <w:tc>
          <w:tcPr>
            <w:tcW w:w="3734" w:type="pct"/>
            <w:gridSpan w:val="4"/>
            <w:tcMar>
              <w:top w:w="144" w:type="dxa"/>
              <w:left w:w="115" w:type="dxa"/>
              <w:right w:w="115" w:type="dxa"/>
            </w:tcMar>
          </w:tcPr>
          <w:p w14:paraId="7EC5E85E" w14:textId="45C5A21B" w:rsidR="00652AF9" w:rsidRDefault="00000000" w:rsidP="00652AF9">
            <w:pPr>
              <w:spacing w:before="120"/>
            </w:pPr>
            <w:sdt>
              <w:sdtPr>
                <w:id w:val="-694234419"/>
                <w:placeholder>
                  <w:docPart w:val="EC9111CDDA8C41EDAA2E22264510409B"/>
                </w:placeholder>
                <w:temporary/>
                <w:showingPlcHdr/>
                <w15:appearance w15:val="hidden"/>
              </w:sdtPr>
              <w:sdtContent>
                <w:r w:rsidR="00652AF9" w:rsidRPr="008539E9">
                  <w:t>Dear Adrian King</w:t>
                </w:r>
                <w:r w:rsidR="00652AF9">
                  <w:t>,</w:t>
                </w:r>
              </w:sdtContent>
            </w:sdt>
            <w:r w:rsidR="00652AF9">
              <w:t xml:space="preserve"> </w:t>
            </w:r>
          </w:p>
          <w:p w14:paraId="49E8C112" w14:textId="77777777" w:rsidR="00652AF9" w:rsidRDefault="00652AF9" w:rsidP="007B0BE7"/>
          <w:sdt>
            <w:sdtPr>
              <w:id w:val="1024906116"/>
              <w:placeholder>
                <w:docPart w:val="F13350234CFB43E0B2C21529A170B8A9"/>
              </w:placeholder>
              <w:temporary/>
              <w:showingPlcHdr/>
              <w15:appearance w15:val="hidden"/>
            </w:sdtPr>
            <w:sdtContent>
              <w:p w14:paraId="487E648A" w14:textId="2ECEB2C5" w:rsidR="00652AF9" w:rsidRDefault="00652AF9" w:rsidP="005D3E2C">
                <w:r>
                  <w:t xml:space="preserve">Start with a statement about why you are excited about the job you are seeking. Enthusiasm is key, and your personal connection to the role is much more important than flashy words and exclamation marks. Keep it brief and easy to read. </w:t>
                </w:r>
              </w:p>
              <w:p w14:paraId="306A8A5E" w14:textId="77777777" w:rsidR="00652AF9" w:rsidRDefault="00652AF9" w:rsidP="005D3E2C"/>
              <w:p w14:paraId="33E3DE12" w14:textId="1FE8901E" w:rsidR="00652AF9" w:rsidRDefault="00652AF9" w:rsidP="005D3E2C">
                <w:r>
                  <w:t xml:space="preserve">If you feel a second paragraph is needed, touch on areas of the role that interest you. State your desire to learn more, suggest a follow up call or email. Be clear about your respect for busy schedules. </w:t>
                </w:r>
              </w:p>
              <w:p w14:paraId="37ED97A8" w14:textId="77777777" w:rsidR="00652AF9" w:rsidRDefault="00652AF9" w:rsidP="005D3E2C"/>
              <w:p w14:paraId="09704F68" w14:textId="30DFC9D2" w:rsidR="00652AF9" w:rsidRDefault="00652AF9" w:rsidP="005D3E2C">
                <w:r>
                  <w:t>(Here’s a tip: be sure to try Word Editor for suggestions on how to make this cover letter the best it can be.)</w:t>
                </w:r>
              </w:p>
            </w:sdtContent>
          </w:sdt>
          <w:p w14:paraId="144E4333" w14:textId="77777777" w:rsidR="00652AF9" w:rsidRDefault="00652AF9" w:rsidP="005D3E2C"/>
          <w:p w14:paraId="66651EE8" w14:textId="77777777" w:rsidR="00652AF9" w:rsidRDefault="00000000" w:rsidP="007B0BE7">
            <w:sdt>
              <w:sdtPr>
                <w:id w:val="131376155"/>
                <w:placeholder>
                  <w:docPart w:val="9C4204AA5167474199F0A37F8A828AAE"/>
                </w:placeholder>
                <w:temporary/>
                <w:showingPlcHdr/>
                <w15:appearance w15:val="hidden"/>
              </w:sdtPr>
              <w:sdtContent>
                <w:r w:rsidR="00652AF9" w:rsidRPr="008539E9">
                  <w:t>Sincerely,</w:t>
                </w:r>
              </w:sdtContent>
            </w:sdt>
          </w:p>
          <w:p w14:paraId="0A43C709" w14:textId="1C4A4485" w:rsidR="00652AF9" w:rsidRDefault="00000000" w:rsidP="007B0BE7">
            <w:pPr>
              <w:pStyle w:val="ContactInfo"/>
            </w:pPr>
            <w:sdt>
              <w:sdtPr>
                <w:id w:val="1496226779"/>
                <w:placeholder>
                  <w:docPart w:val="92DA8BB9F1254DE3B06A0426E69B23E3"/>
                </w:placeholder>
                <w:temporary/>
                <w:showingPlcHdr/>
                <w15:appearance w15:val="hidden"/>
              </w:sdtPr>
              <w:sdtContent>
                <w:r w:rsidR="00652AF9" w:rsidRPr="007B0BE7">
                  <w:t>Chanchal Sharma</w:t>
                </w:r>
              </w:sdtContent>
            </w:sdt>
            <w:r w:rsidR="00FE0E61">
              <w:t xml:space="preserve"> </w:t>
            </w:r>
          </w:p>
        </w:tc>
      </w:tr>
    </w:tbl>
    <w:p w14:paraId="2F5BC3BE" w14:textId="30F9B886" w:rsidR="00245951" w:rsidRDefault="00245951" w:rsidP="00F5689F">
      <w:r>
        <w:br w:type="page"/>
      </w:r>
    </w:p>
    <w:p w14:paraId="23601CB1" w14:textId="7D85CEAC" w:rsidR="00845F10" w:rsidRDefault="00845F10" w:rsidP="00845F10">
      <w:r>
        <w:rPr>
          <w:noProof/>
          <w:lang w:val="en-AU" w:eastAsia="en-AU" w:bidi="ar-SA"/>
        </w:rPr>
        <w:lastRenderedPageBreak/>
        <mc:AlternateContent>
          <mc:Choice Requires="wps">
            <w:drawing>
              <wp:anchor distT="0" distB="0" distL="114300" distR="114300" simplePos="0" relativeHeight="251666432" behindDoc="1" locked="1" layoutInCell="1" allowOverlap="1" wp14:anchorId="2139CC86" wp14:editId="1D89D081">
                <wp:simplePos x="0" y="0"/>
                <wp:positionH relativeFrom="margin">
                  <wp:posOffset>-457200</wp:posOffset>
                </wp:positionH>
                <wp:positionV relativeFrom="margin">
                  <wp:posOffset>-476250</wp:posOffset>
                </wp:positionV>
                <wp:extent cx="8165465" cy="10058400"/>
                <wp:effectExtent l="0" t="0" r="6985" b="0"/>
                <wp:wrapNone/>
                <wp:docPr id="3" name="Freeform: Shape 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65465" cy="10058400"/>
                        </a:xfrm>
                        <a:custGeom>
                          <a:avLst/>
                          <a:gdLst>
                            <a:gd name="T0" fmla="*/ 2147483646 w 12240"/>
                            <a:gd name="T1" fmla="*/ 0 h 15840"/>
                            <a:gd name="T2" fmla="*/ 2147483646 w 12240"/>
                            <a:gd name="T3" fmla="*/ 0 h 15840"/>
                            <a:gd name="T4" fmla="*/ 0 w 12240"/>
                            <a:gd name="T5" fmla="*/ 2147483646 h 15840"/>
                            <a:gd name="T6" fmla="*/ 0 w 12240"/>
                            <a:gd name="T7" fmla="*/ 2147483646 h 15840"/>
                            <a:gd name="T8" fmla="*/ 1458901750 w 12240"/>
                            <a:gd name="T9" fmla="*/ 2147483646 h 15840"/>
                            <a:gd name="T10" fmla="*/ 2147483646 w 12240"/>
                            <a:gd name="T11" fmla="*/ 1677819225 h 15840"/>
                            <a:gd name="T12" fmla="*/ 2147483646 w 12240"/>
                            <a:gd name="T13" fmla="*/ 0 h 1584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240" h="15840">
                              <a:moveTo>
                                <a:pt x="12240" y="0"/>
                              </a:moveTo>
                              <a:lnTo>
                                <a:pt x="8911" y="0"/>
                              </a:lnTo>
                              <a:lnTo>
                                <a:pt x="0" y="11613"/>
                              </a:lnTo>
                              <a:lnTo>
                                <a:pt x="0" y="15840"/>
                              </a:lnTo>
                              <a:lnTo>
                                <a:pt x="3278" y="15840"/>
                              </a:lnTo>
                              <a:lnTo>
                                <a:pt x="12240" y="4161"/>
                              </a:lnTo>
                              <a:lnTo>
                                <a:pt x="12240" y="0"/>
                              </a:ln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B1C0A" id="Freeform: Shape 3" o:spid="_x0000_s1026" alt="Decorative" style="position:absolute;margin-left:-36pt;margin-top:-37.5pt;width:642.95pt;height:11in;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" path="m12240,l8911,,,11613r,4227l3278,15840,12240,4161,12240,xe" fillcolor="#a9d4db [3204]" stroked="f">
                <v:path arrowok="t" o:connecttype="custom" o:connectlocs="2147483646,0;2147483646,0;0,2147483646;0,2147483646;2147483646,2147483646;2147483646,2147483646;2147483646,0" o:connectangles="0,0,0,0,0,0,0"/>
                <w10:wrap anchorx="margin" anchory="margin"/>
                <w10:anchorlock/>
              </v:shape>
            </w:pict>
          </mc:Fallback>
        </mc:AlternateContent>
      </w:r>
      <w:r>
        <w:t xml:space="preserve"> </w:t>
      </w:r>
    </w:p>
    <w:tbl>
      <w:tblPr>
        <w:tblW w:w="5006" w:type="pct"/>
        <w:tblLook w:val="0600" w:firstRow="0" w:lastRow="0" w:firstColumn="0" w:lastColumn="0" w:noHBand="1" w:noVBand="1"/>
      </w:tblPr>
      <w:tblGrid>
        <w:gridCol w:w="1058"/>
        <w:gridCol w:w="1676"/>
        <w:gridCol w:w="1765"/>
        <w:gridCol w:w="810"/>
        <w:gridCol w:w="5477"/>
        <w:gridCol w:w="13"/>
      </w:tblGrid>
      <w:tr w:rsidR="00652AF9" w:rsidRPr="008539E9" w14:paraId="375D5145" w14:textId="77777777" w:rsidTr="00B2399E">
        <w:trPr>
          <w:gridAfter w:val="1"/>
          <w:wAfter w:w="6" w:type="pct"/>
        </w:trPr>
        <w:tc>
          <w:tcPr>
            <w:tcW w:w="2083" w:type="pct"/>
            <w:gridSpan w:val="3"/>
            <w:vMerge w:val="restart"/>
          </w:tcPr>
          <w:p w14:paraId="7BA9A350" w14:textId="77777777" w:rsidR="00652AF9" w:rsidRPr="007B0BE7" w:rsidRDefault="00000000" w:rsidP="00427C94">
            <w:pPr>
              <w:pStyle w:val="Subtitle"/>
            </w:pPr>
            <w:sdt>
              <w:sdtPr>
                <w:id w:val="-411703299"/>
                <w:placeholder>
                  <w:docPart w:val="5EB7D4D5DC084DAF94B1CF53ED1927D1"/>
                </w:placeholder>
                <w:temporary/>
                <w:showingPlcHdr/>
                <w15:appearance w15:val="hidden"/>
              </w:sdtPr>
              <w:sdtEndPr>
                <w:rPr>
                  <w:rStyle w:val="SubtitleChar"/>
                  <w:b w:val="0"/>
                </w:rPr>
              </w:sdtEndPr>
              <w:sdtContent>
                <w:r w:rsidR="00652AF9" w:rsidRPr="007B0BE7">
                  <w:rPr>
                    <w:rStyle w:val="SubtitleChar"/>
                    <w:b/>
                  </w:rPr>
                  <w:t xml:space="preserve">Office Manager </w:t>
                </w:r>
              </w:sdtContent>
            </w:sdt>
          </w:p>
          <w:p w14:paraId="35EB2AD3" w14:textId="77777777" w:rsidR="00652AF9" w:rsidRPr="008539E9" w:rsidRDefault="00000000" w:rsidP="00427C94">
            <w:pPr>
              <w:pStyle w:val="Title"/>
              <w:rPr>
                <w:sz w:val="8"/>
                <w:szCs w:val="8"/>
              </w:rPr>
            </w:pPr>
            <w:sdt>
              <w:sdtPr>
                <w:id w:val="1228339790"/>
                <w:placeholder>
                  <w:docPart w:val="5D288BADC9564B6A87228BDD4B60B1F2"/>
                </w:placeholder>
                <w:temporary/>
                <w:showingPlcHdr/>
                <w15:appearance w15:val="hidden"/>
              </w:sdtPr>
              <w:sdtContent>
                <w:r w:rsidR="00652AF9" w:rsidRPr="00845F10">
                  <w:t>Chanchal Sharma</w:t>
                </w:r>
              </w:sdtContent>
            </w:sdt>
          </w:p>
        </w:tc>
        <w:tc>
          <w:tcPr>
            <w:tcW w:w="375" w:type="pct"/>
          </w:tcPr>
          <w:p w14:paraId="19D6B6BF" w14:textId="77777777" w:rsidR="00652AF9" w:rsidRPr="008539E9" w:rsidRDefault="00652AF9" w:rsidP="00427C94">
            <w:pPr>
              <w:rPr>
                <w:sz w:val="8"/>
                <w:szCs w:val="8"/>
              </w:rPr>
            </w:pPr>
          </w:p>
        </w:tc>
        <w:tc>
          <w:tcPr>
            <w:tcW w:w="2536" w:type="pct"/>
            <w:tcBorders>
              <w:top w:val="single" w:sz="48" w:space="0" w:color="auto"/>
            </w:tcBorders>
            <w:shd w:val="clear" w:color="auto" w:fill="auto"/>
          </w:tcPr>
          <w:p w14:paraId="5D2D8BE9" w14:textId="77777777" w:rsidR="00652AF9" w:rsidRPr="008539E9" w:rsidRDefault="00652AF9" w:rsidP="00427C94">
            <w:pPr>
              <w:rPr>
                <w:sz w:val="8"/>
                <w:szCs w:val="8"/>
              </w:rPr>
            </w:pPr>
          </w:p>
        </w:tc>
      </w:tr>
      <w:tr w:rsidR="00652AF9" w14:paraId="6D840DD8" w14:textId="77777777" w:rsidTr="00B2399E">
        <w:trPr>
          <w:gridAfter w:val="1"/>
          <w:wAfter w:w="6" w:type="pct"/>
          <w:trHeight w:val="720"/>
        </w:trPr>
        <w:tc>
          <w:tcPr>
            <w:tcW w:w="2083" w:type="pct"/>
            <w:gridSpan w:val="3"/>
            <w:vMerge/>
          </w:tcPr>
          <w:p w14:paraId="1203A5ED" w14:textId="77777777" w:rsidR="00652AF9" w:rsidRPr="00845F10" w:rsidRDefault="00652AF9" w:rsidP="00427C94">
            <w:pPr>
              <w:pStyle w:val="Title"/>
            </w:pPr>
          </w:p>
        </w:tc>
        <w:tc>
          <w:tcPr>
            <w:tcW w:w="375" w:type="pct"/>
          </w:tcPr>
          <w:p w14:paraId="3101311E" w14:textId="77777777" w:rsidR="00652AF9" w:rsidRPr="00845F10" w:rsidRDefault="00652AF9" w:rsidP="00427C94">
            <w:pPr>
              <w:pStyle w:val="Subtitle"/>
            </w:pPr>
          </w:p>
        </w:tc>
        <w:tc>
          <w:tcPr>
            <w:tcW w:w="2536" w:type="pct"/>
            <w:vMerge w:val="restart"/>
            <w:tcMar>
              <w:top w:w="144" w:type="dxa"/>
              <w:left w:w="115" w:type="dxa"/>
              <w:right w:w="115" w:type="dxa"/>
            </w:tcMar>
          </w:tcPr>
          <w:p w14:paraId="15C61255" w14:textId="77777777" w:rsidR="00652AF9" w:rsidRPr="00F5689F" w:rsidRDefault="00000000" w:rsidP="00427C94">
            <w:pPr>
              <w:pStyle w:val="ContactInfo"/>
            </w:pPr>
            <w:sdt>
              <w:sdtPr>
                <w:id w:val="-285657227"/>
                <w:placeholder>
                  <w:docPart w:val="7272EEA4E68344EE92DD791813610B11"/>
                </w:placeholder>
                <w:temporary/>
                <w:showingPlcHdr/>
                <w15:appearance w15:val="hidden"/>
              </w:sdtPr>
              <w:sdtContent>
                <w:r w:rsidR="00652AF9" w:rsidRPr="00F5689F">
                  <w:t>4567 Main Street</w:t>
                </w:r>
              </w:sdtContent>
            </w:sdt>
            <w:r w:rsidR="00652AF9" w:rsidRPr="00F5689F">
              <w:t xml:space="preserve"> </w:t>
            </w:r>
          </w:p>
          <w:p w14:paraId="6ABA16D3" w14:textId="77777777" w:rsidR="00652AF9" w:rsidRPr="00F5689F" w:rsidRDefault="00000000" w:rsidP="00427C94">
            <w:pPr>
              <w:pStyle w:val="ContactInfo"/>
            </w:pPr>
            <w:sdt>
              <w:sdtPr>
                <w:id w:val="-404689061"/>
                <w:placeholder>
                  <w:docPart w:val="9A5AEAC59CA14708986844A00FC0E356"/>
                </w:placeholder>
                <w:temporary/>
                <w:showingPlcHdr/>
                <w15:appearance w15:val="hidden"/>
              </w:sdtPr>
              <w:sdtContent>
                <w:r w:rsidR="00652AF9" w:rsidRPr="00F5689F">
                  <w:t>City, State 98052</w:t>
                </w:r>
              </w:sdtContent>
            </w:sdt>
            <w:r w:rsidR="00652AF9" w:rsidRPr="00F5689F">
              <w:t xml:space="preserve"> </w:t>
            </w:r>
          </w:p>
          <w:p w14:paraId="000A9597" w14:textId="77777777" w:rsidR="00652AF9" w:rsidRPr="00F5689F" w:rsidRDefault="00000000" w:rsidP="00427C94">
            <w:pPr>
              <w:pStyle w:val="ContactInfo"/>
            </w:pPr>
            <w:sdt>
              <w:sdtPr>
                <w:id w:val="-716591724"/>
                <w:placeholder>
                  <w:docPart w:val="E5F07B9176F6448780F3F109AEAA38B5"/>
                </w:placeholder>
                <w:temporary/>
                <w:showingPlcHdr/>
                <w15:appearance w15:val="hidden"/>
              </w:sdtPr>
              <w:sdtContent>
                <w:r w:rsidR="00652AF9" w:rsidRPr="00F5689F">
                  <w:t>(718) 555–0100</w:t>
                </w:r>
              </w:sdtContent>
            </w:sdt>
            <w:r w:rsidR="00652AF9" w:rsidRPr="00F5689F">
              <w:t xml:space="preserve"> </w:t>
            </w:r>
          </w:p>
          <w:p w14:paraId="39AE446E" w14:textId="4D20D5FB" w:rsidR="00652AF9" w:rsidRPr="00845F10" w:rsidRDefault="00000000" w:rsidP="00427C94">
            <w:pPr>
              <w:pStyle w:val="ContactInfo"/>
            </w:pPr>
            <w:sdt>
              <w:sdtPr>
                <w:id w:val="1819139663"/>
                <w:placeholder>
                  <w:docPart w:val="8F08B8E78C524915BFF2D02E1E6F2D08"/>
                </w:placeholder>
                <w:temporary/>
                <w:showingPlcHdr/>
                <w15:appearance w15:val="hidden"/>
              </w:sdtPr>
              <w:sdtContent>
                <w:r w:rsidR="00652AF9" w:rsidRPr="007B0BE7">
                  <w:t>chanchals@example.com</w:t>
                </w:r>
              </w:sdtContent>
            </w:sdt>
            <w:r w:rsidR="00652AF9" w:rsidRPr="00F5689F">
              <w:t xml:space="preserve">  </w:t>
            </w:r>
          </w:p>
        </w:tc>
      </w:tr>
      <w:tr w:rsidR="00652AF9" w14:paraId="672217DB" w14:textId="77777777" w:rsidTr="00B2399E">
        <w:trPr>
          <w:gridAfter w:val="1"/>
          <w:wAfter w:w="6" w:type="pct"/>
          <w:trHeight w:val="2592"/>
        </w:trPr>
        <w:tc>
          <w:tcPr>
            <w:tcW w:w="2083" w:type="pct"/>
            <w:gridSpan w:val="3"/>
            <w:vMerge/>
          </w:tcPr>
          <w:p w14:paraId="7E140828" w14:textId="77777777" w:rsidR="00652AF9" w:rsidRDefault="00652AF9" w:rsidP="00427C94">
            <w:pPr>
              <w:pStyle w:val="Title"/>
            </w:pPr>
          </w:p>
        </w:tc>
        <w:tc>
          <w:tcPr>
            <w:tcW w:w="375" w:type="pct"/>
          </w:tcPr>
          <w:p w14:paraId="6189EDED" w14:textId="77777777" w:rsidR="00652AF9" w:rsidRPr="00F5689F" w:rsidRDefault="00652AF9" w:rsidP="00427C94"/>
        </w:tc>
        <w:tc>
          <w:tcPr>
            <w:tcW w:w="2536" w:type="pct"/>
            <w:vMerge/>
          </w:tcPr>
          <w:p w14:paraId="03797FA2" w14:textId="77777777" w:rsidR="00652AF9" w:rsidRDefault="00652AF9" w:rsidP="00427C94">
            <w:pPr>
              <w:pStyle w:val="ContactInfo"/>
            </w:pPr>
          </w:p>
        </w:tc>
      </w:tr>
      <w:tr w:rsidR="00652AF9" w:rsidRPr="007B0BE7" w14:paraId="0369B79B" w14:textId="77777777" w:rsidTr="00B2399E">
        <w:trPr>
          <w:gridAfter w:val="1"/>
          <w:wAfter w:w="6" w:type="pct"/>
        </w:trPr>
        <w:tc>
          <w:tcPr>
            <w:tcW w:w="490" w:type="pct"/>
            <w:tcBorders>
              <w:bottom w:val="single" w:sz="48" w:space="0" w:color="auto"/>
            </w:tcBorders>
            <w:shd w:val="clear" w:color="auto" w:fill="auto"/>
          </w:tcPr>
          <w:p w14:paraId="21FA1AA1" w14:textId="77777777" w:rsidR="00652AF9" w:rsidRPr="007B0BE7" w:rsidRDefault="00652AF9" w:rsidP="00427C94">
            <w:pPr>
              <w:rPr>
                <w:sz w:val="8"/>
                <w:szCs w:val="8"/>
              </w:rPr>
            </w:pPr>
          </w:p>
        </w:tc>
        <w:tc>
          <w:tcPr>
            <w:tcW w:w="1593" w:type="pct"/>
            <w:gridSpan w:val="2"/>
            <w:tcBorders>
              <w:bottom w:val="single" w:sz="48" w:space="0" w:color="auto"/>
            </w:tcBorders>
            <w:shd w:val="clear" w:color="auto" w:fill="auto"/>
          </w:tcPr>
          <w:p w14:paraId="12DC65D0" w14:textId="77777777" w:rsidR="00652AF9" w:rsidRPr="007B0BE7" w:rsidRDefault="00652AF9" w:rsidP="00427C94">
            <w:pPr>
              <w:rPr>
                <w:sz w:val="8"/>
                <w:szCs w:val="8"/>
              </w:rPr>
            </w:pPr>
          </w:p>
        </w:tc>
        <w:tc>
          <w:tcPr>
            <w:tcW w:w="375" w:type="pct"/>
            <w:tcBorders>
              <w:bottom w:val="single" w:sz="48" w:space="0" w:color="auto"/>
            </w:tcBorders>
            <w:shd w:val="clear" w:color="auto" w:fill="auto"/>
          </w:tcPr>
          <w:p w14:paraId="2C3A8F71" w14:textId="77777777" w:rsidR="00652AF9" w:rsidRPr="007B0BE7" w:rsidRDefault="00652AF9" w:rsidP="00427C94">
            <w:pPr>
              <w:rPr>
                <w:sz w:val="8"/>
                <w:szCs w:val="8"/>
              </w:rPr>
            </w:pPr>
          </w:p>
        </w:tc>
        <w:tc>
          <w:tcPr>
            <w:tcW w:w="2536" w:type="pct"/>
            <w:tcBorders>
              <w:bottom w:val="single" w:sz="48" w:space="0" w:color="auto"/>
            </w:tcBorders>
            <w:shd w:val="clear" w:color="auto" w:fill="auto"/>
          </w:tcPr>
          <w:p w14:paraId="5D9DA256" w14:textId="77777777" w:rsidR="00652AF9" w:rsidRPr="007B0BE7" w:rsidRDefault="00652AF9" w:rsidP="00427C94">
            <w:pPr>
              <w:rPr>
                <w:sz w:val="8"/>
                <w:szCs w:val="8"/>
              </w:rPr>
            </w:pPr>
          </w:p>
        </w:tc>
      </w:tr>
      <w:tr w:rsidR="00652AF9" w14:paraId="05D562F7" w14:textId="77777777" w:rsidTr="00DA0021">
        <w:trPr>
          <w:trHeight w:val="9216"/>
        </w:trPr>
        <w:tc>
          <w:tcPr>
            <w:tcW w:w="1266" w:type="pct"/>
            <w:gridSpan w:val="2"/>
            <w:tcMar>
              <w:top w:w="144" w:type="dxa"/>
              <w:left w:w="115" w:type="dxa"/>
              <w:right w:w="115" w:type="dxa"/>
            </w:tcMar>
          </w:tcPr>
          <w:p w14:paraId="09B55A2D" w14:textId="77777777" w:rsidR="00652AF9" w:rsidRPr="00E6525B" w:rsidRDefault="00000000" w:rsidP="00427C94">
            <w:pPr>
              <w:pStyle w:val="ContactInfo"/>
            </w:pPr>
            <w:sdt>
              <w:sdtPr>
                <w:id w:val="316543227"/>
                <w:placeholder>
                  <w:docPart w:val="1A8AA3AF3D814E7C9FD0B95B466B912B"/>
                </w:placeholder>
                <w:temporary/>
                <w:showingPlcHdr/>
                <w15:appearance w15:val="hidden"/>
              </w:sdtPr>
              <w:sdtContent>
                <w:r w:rsidR="00652AF9" w:rsidRPr="00845F10">
                  <w:t>Adrian King</w:t>
                </w:r>
              </w:sdtContent>
            </w:sdt>
          </w:p>
          <w:p w14:paraId="0D5131EA" w14:textId="77777777" w:rsidR="00652AF9" w:rsidRPr="00E6525B" w:rsidRDefault="00000000" w:rsidP="00427C94">
            <w:pPr>
              <w:pStyle w:val="ContactInfo"/>
            </w:pPr>
            <w:sdt>
              <w:sdtPr>
                <w:id w:val="-1141954855"/>
                <w:placeholder>
                  <w:docPart w:val="B5FC44185CD7439BB11766CBDB072B6A"/>
                </w:placeholder>
                <w:temporary/>
                <w:showingPlcHdr/>
                <w15:appearance w15:val="hidden"/>
              </w:sdtPr>
              <w:sdtContent>
                <w:r w:rsidR="00652AF9" w:rsidRPr="00E6525B">
                  <w:t xml:space="preserve">Hiring Manager </w:t>
                </w:r>
              </w:sdtContent>
            </w:sdt>
            <w:r w:rsidR="00652AF9" w:rsidRPr="00E6525B">
              <w:t xml:space="preserve"> </w:t>
            </w:r>
          </w:p>
          <w:p w14:paraId="7EF48F02" w14:textId="77777777" w:rsidR="00652AF9" w:rsidRPr="00E6525B" w:rsidRDefault="00000000" w:rsidP="00427C94">
            <w:pPr>
              <w:pStyle w:val="ContactInfo"/>
            </w:pPr>
            <w:sdt>
              <w:sdtPr>
                <w:id w:val="-1679504133"/>
                <w:placeholder>
                  <w:docPart w:val="2AA7C7AB69554DC6B740B0B3D3777987"/>
                </w:placeholder>
                <w:temporary/>
                <w:showingPlcHdr/>
                <w15:appearance w15:val="hidden"/>
              </w:sdtPr>
              <w:sdtContent>
                <w:r w:rsidR="00652AF9" w:rsidRPr="00E6525B">
                  <w:t>VanArsdel, Ltd.</w:t>
                </w:r>
              </w:sdtContent>
            </w:sdt>
          </w:p>
          <w:p w14:paraId="071F37FE" w14:textId="77777777" w:rsidR="00652AF9" w:rsidRPr="00E6525B" w:rsidRDefault="00000000" w:rsidP="00427C94">
            <w:pPr>
              <w:pStyle w:val="ContactInfo"/>
            </w:pPr>
            <w:sdt>
              <w:sdtPr>
                <w:id w:val="790088179"/>
                <w:placeholder>
                  <w:docPart w:val="2AF61645A00F4824A6644E43DF65ADCD"/>
                </w:placeholder>
                <w:temporary/>
                <w:showingPlcHdr/>
                <w15:appearance w15:val="hidden"/>
              </w:sdtPr>
              <w:sdtContent>
                <w:r w:rsidR="00652AF9" w:rsidRPr="00E6525B">
                  <w:t>123 Elm Avenue</w:t>
                </w:r>
              </w:sdtContent>
            </w:sdt>
          </w:p>
          <w:p w14:paraId="53B3ACEA" w14:textId="77777777" w:rsidR="00652AF9" w:rsidRDefault="00000000" w:rsidP="00427C94">
            <w:pPr>
              <w:pStyle w:val="ContactInfo"/>
            </w:pPr>
            <w:sdt>
              <w:sdtPr>
                <w:id w:val="-448161994"/>
                <w:placeholder>
                  <w:docPart w:val="FE0400FEC35943619582A5D572C14A10"/>
                </w:placeholder>
                <w:temporary/>
                <w:showingPlcHdr/>
                <w15:appearance w15:val="hidden"/>
              </w:sdtPr>
              <w:sdtContent>
                <w:r w:rsidR="00652AF9" w:rsidRPr="00964E0A">
                  <w:t>City, State 98052</w:t>
                </w:r>
              </w:sdtContent>
            </w:sdt>
          </w:p>
        </w:tc>
        <w:tc>
          <w:tcPr>
            <w:tcW w:w="3734" w:type="pct"/>
            <w:gridSpan w:val="4"/>
            <w:tcMar>
              <w:top w:w="144" w:type="dxa"/>
              <w:left w:w="115" w:type="dxa"/>
              <w:right w:w="115" w:type="dxa"/>
            </w:tcMar>
          </w:tcPr>
          <w:p w14:paraId="2EFD7C34" w14:textId="77777777" w:rsidR="00652AF9" w:rsidRDefault="00000000" w:rsidP="00427C94">
            <w:pPr>
              <w:spacing w:before="120"/>
            </w:pPr>
            <w:sdt>
              <w:sdtPr>
                <w:id w:val="1379051961"/>
                <w:placeholder>
                  <w:docPart w:val="DAFA20FE310344BD8613F3FC5D72CC34"/>
                </w:placeholder>
                <w:temporary/>
                <w:showingPlcHdr/>
                <w15:appearance w15:val="hidden"/>
              </w:sdtPr>
              <w:sdtContent>
                <w:r w:rsidR="00652AF9" w:rsidRPr="008539E9">
                  <w:t>Dear Adrian King</w:t>
                </w:r>
                <w:r w:rsidR="00652AF9">
                  <w:t>,</w:t>
                </w:r>
              </w:sdtContent>
            </w:sdt>
            <w:r w:rsidR="00652AF9">
              <w:t xml:space="preserve"> </w:t>
            </w:r>
          </w:p>
          <w:p w14:paraId="4D929FA5" w14:textId="77777777" w:rsidR="00652AF9" w:rsidRDefault="00652AF9" w:rsidP="00427C94"/>
          <w:sdt>
            <w:sdtPr>
              <w:id w:val="-1817183690"/>
              <w:placeholder>
                <w:docPart w:val="D93D8F8BCF8C4622AEEED37446429370"/>
              </w:placeholder>
              <w:temporary/>
              <w:showingPlcHdr/>
              <w15:appearance w15:val="hidden"/>
            </w:sdtPr>
            <w:sdtContent>
              <w:p w14:paraId="0D036518" w14:textId="4AACF28D" w:rsidR="00652AF9" w:rsidRDefault="00652AF9" w:rsidP="00427C94">
                <w:r>
                  <w:t xml:space="preserve">Start with a statement about why you are excited about the job you are seeking. Enthusiasm is key, and your personal connection to the role is much more important than flashy words and exclamation marks. Keep it brief and easy to read. </w:t>
                </w:r>
              </w:p>
              <w:p w14:paraId="564A0FA0" w14:textId="77777777" w:rsidR="00652AF9" w:rsidRDefault="00652AF9" w:rsidP="00427C94"/>
              <w:p w14:paraId="72465905" w14:textId="77777777" w:rsidR="00652AF9" w:rsidRDefault="00652AF9" w:rsidP="00427C94">
                <w:r>
                  <w:t xml:space="preserve">If you feel a second paragraph is needed, touch on areas of the role that interest you. State your desire to learn more, suggest a follow up call or email. Be clear about your respect for busy schedules. </w:t>
                </w:r>
              </w:p>
              <w:p w14:paraId="0FD2043D" w14:textId="77777777" w:rsidR="00652AF9" w:rsidRDefault="00652AF9" w:rsidP="00427C94"/>
              <w:p w14:paraId="06F94F89" w14:textId="77777777" w:rsidR="00652AF9" w:rsidRDefault="00652AF9" w:rsidP="00427C94">
                <w:r>
                  <w:t>(Here’s a tip: be sure to try Word Editor for suggestions on how to make this cover letter the best it can be.)</w:t>
                </w:r>
              </w:p>
            </w:sdtContent>
          </w:sdt>
          <w:p w14:paraId="256CF72A" w14:textId="77777777" w:rsidR="00652AF9" w:rsidRDefault="00652AF9" w:rsidP="00427C94"/>
          <w:p w14:paraId="6052C92B" w14:textId="77777777" w:rsidR="00652AF9" w:rsidRDefault="00000000" w:rsidP="00427C94">
            <w:sdt>
              <w:sdtPr>
                <w:id w:val="1548258736"/>
                <w:placeholder>
                  <w:docPart w:val="148C87804FEC44EE8B8D01786BFBC9EC"/>
                </w:placeholder>
                <w:temporary/>
                <w:showingPlcHdr/>
                <w15:appearance w15:val="hidden"/>
              </w:sdtPr>
              <w:sdtContent>
                <w:r w:rsidR="00652AF9" w:rsidRPr="008539E9">
                  <w:t>Sincerely,</w:t>
                </w:r>
              </w:sdtContent>
            </w:sdt>
          </w:p>
          <w:p w14:paraId="62FC5853" w14:textId="68335F28" w:rsidR="00652AF9" w:rsidRDefault="00000000" w:rsidP="00427C94">
            <w:pPr>
              <w:pStyle w:val="ContactInfo"/>
            </w:pPr>
            <w:sdt>
              <w:sdtPr>
                <w:id w:val="-248122749"/>
                <w:placeholder>
                  <w:docPart w:val="5A80423400574A95BAFCA03316425346"/>
                </w:placeholder>
                <w:temporary/>
                <w:showingPlcHdr/>
                <w15:appearance w15:val="hidden"/>
              </w:sdtPr>
              <w:sdtContent>
                <w:r w:rsidR="00652AF9" w:rsidRPr="007B0BE7">
                  <w:t>Chanchal Sharma</w:t>
                </w:r>
              </w:sdtContent>
            </w:sdt>
            <w:r w:rsidR="00FE0E61">
              <w:t xml:space="preserve"> </w:t>
            </w:r>
          </w:p>
        </w:tc>
      </w:tr>
    </w:tbl>
    <w:p w14:paraId="31666681" w14:textId="7CD75874" w:rsidR="00340C75" w:rsidRDefault="00340C75" w:rsidP="00F5689F"/>
    <w:p w14:paraId="5A7FE447" w14:textId="41D6C8F1" w:rsidR="00B2399E" w:rsidRDefault="00B2399E" w:rsidP="00F5689F">
      <w:r>
        <w:br w:type="page"/>
      </w:r>
    </w:p>
    <w:p w14:paraId="56FF3311" w14:textId="6BFBFA0A" w:rsidR="00845F10" w:rsidRDefault="00845F10" w:rsidP="00845F10"/>
    <w:tbl>
      <w:tblPr>
        <w:tblW w:w="5006" w:type="pct"/>
        <w:tblLook w:val="0600" w:firstRow="0" w:lastRow="0" w:firstColumn="0" w:lastColumn="0" w:noHBand="1" w:noVBand="1"/>
      </w:tblPr>
      <w:tblGrid>
        <w:gridCol w:w="1058"/>
        <w:gridCol w:w="1676"/>
        <w:gridCol w:w="1765"/>
        <w:gridCol w:w="810"/>
        <w:gridCol w:w="5477"/>
        <w:gridCol w:w="13"/>
      </w:tblGrid>
      <w:tr w:rsidR="00652AF9" w:rsidRPr="008539E9" w14:paraId="075D72A9" w14:textId="77777777" w:rsidTr="00B2399E">
        <w:trPr>
          <w:gridAfter w:val="1"/>
          <w:wAfter w:w="6" w:type="pct"/>
        </w:trPr>
        <w:tc>
          <w:tcPr>
            <w:tcW w:w="2083" w:type="pct"/>
            <w:gridSpan w:val="3"/>
            <w:vMerge w:val="restart"/>
          </w:tcPr>
          <w:p w14:paraId="783BC4FD" w14:textId="77777777" w:rsidR="00652AF9" w:rsidRPr="007B0BE7" w:rsidRDefault="00000000" w:rsidP="00427C94">
            <w:pPr>
              <w:pStyle w:val="Subtitle"/>
            </w:pPr>
            <w:sdt>
              <w:sdtPr>
                <w:id w:val="-2077040701"/>
                <w:placeholder>
                  <w:docPart w:val="CE9CA2374429494190D12C4A28E63C43"/>
                </w:placeholder>
                <w:temporary/>
                <w:showingPlcHdr/>
                <w15:appearance w15:val="hidden"/>
              </w:sdtPr>
              <w:sdtEndPr>
                <w:rPr>
                  <w:rStyle w:val="SubtitleChar"/>
                  <w:b w:val="0"/>
                </w:rPr>
              </w:sdtEndPr>
              <w:sdtContent>
                <w:r w:rsidR="00652AF9" w:rsidRPr="007B0BE7">
                  <w:rPr>
                    <w:rStyle w:val="SubtitleChar"/>
                    <w:b/>
                  </w:rPr>
                  <w:t xml:space="preserve">Office Manager </w:t>
                </w:r>
              </w:sdtContent>
            </w:sdt>
          </w:p>
          <w:p w14:paraId="28012382" w14:textId="77777777" w:rsidR="00652AF9" w:rsidRPr="008539E9" w:rsidRDefault="00000000" w:rsidP="00427C94">
            <w:pPr>
              <w:pStyle w:val="Title"/>
              <w:rPr>
                <w:sz w:val="8"/>
                <w:szCs w:val="8"/>
              </w:rPr>
            </w:pPr>
            <w:sdt>
              <w:sdtPr>
                <w:id w:val="-1276404624"/>
                <w:placeholder>
                  <w:docPart w:val="12E63091EEF44FFD8132A79AFE6722F6"/>
                </w:placeholder>
                <w:temporary/>
                <w:showingPlcHdr/>
                <w15:appearance w15:val="hidden"/>
              </w:sdtPr>
              <w:sdtContent>
                <w:r w:rsidR="00652AF9" w:rsidRPr="00845F10">
                  <w:t>Chanchal Sharma</w:t>
                </w:r>
              </w:sdtContent>
            </w:sdt>
          </w:p>
        </w:tc>
        <w:tc>
          <w:tcPr>
            <w:tcW w:w="375" w:type="pct"/>
          </w:tcPr>
          <w:p w14:paraId="4EBC06F8" w14:textId="77777777" w:rsidR="00652AF9" w:rsidRPr="008539E9" w:rsidRDefault="00652AF9" w:rsidP="00427C94">
            <w:pPr>
              <w:rPr>
                <w:sz w:val="8"/>
                <w:szCs w:val="8"/>
              </w:rPr>
            </w:pPr>
          </w:p>
        </w:tc>
        <w:tc>
          <w:tcPr>
            <w:tcW w:w="2536" w:type="pct"/>
            <w:tcBorders>
              <w:top w:val="single" w:sz="48" w:space="0" w:color="auto"/>
            </w:tcBorders>
            <w:shd w:val="clear" w:color="auto" w:fill="auto"/>
          </w:tcPr>
          <w:p w14:paraId="1E6442A5" w14:textId="77777777" w:rsidR="00652AF9" w:rsidRPr="008539E9" w:rsidRDefault="00652AF9" w:rsidP="00427C94">
            <w:pPr>
              <w:rPr>
                <w:sz w:val="8"/>
                <w:szCs w:val="8"/>
              </w:rPr>
            </w:pPr>
          </w:p>
        </w:tc>
      </w:tr>
      <w:tr w:rsidR="00652AF9" w14:paraId="1BEE6B22" w14:textId="77777777" w:rsidTr="00B2399E">
        <w:trPr>
          <w:gridAfter w:val="1"/>
          <w:wAfter w:w="6" w:type="pct"/>
          <w:trHeight w:val="720"/>
        </w:trPr>
        <w:tc>
          <w:tcPr>
            <w:tcW w:w="2083" w:type="pct"/>
            <w:gridSpan w:val="3"/>
            <w:vMerge/>
          </w:tcPr>
          <w:p w14:paraId="27047225" w14:textId="77777777" w:rsidR="00652AF9" w:rsidRPr="00845F10" w:rsidRDefault="00652AF9" w:rsidP="00427C94">
            <w:pPr>
              <w:pStyle w:val="Title"/>
            </w:pPr>
          </w:p>
        </w:tc>
        <w:tc>
          <w:tcPr>
            <w:tcW w:w="375" w:type="pct"/>
          </w:tcPr>
          <w:p w14:paraId="709BCA7B" w14:textId="77777777" w:rsidR="00652AF9" w:rsidRPr="00845F10" w:rsidRDefault="00652AF9" w:rsidP="00427C94">
            <w:pPr>
              <w:pStyle w:val="Subtitle"/>
            </w:pPr>
          </w:p>
        </w:tc>
        <w:tc>
          <w:tcPr>
            <w:tcW w:w="2536" w:type="pct"/>
            <w:vMerge w:val="restart"/>
            <w:tcMar>
              <w:top w:w="144" w:type="dxa"/>
              <w:left w:w="115" w:type="dxa"/>
              <w:right w:w="115" w:type="dxa"/>
            </w:tcMar>
          </w:tcPr>
          <w:p w14:paraId="23B3D71B" w14:textId="77777777" w:rsidR="00652AF9" w:rsidRPr="00F5689F" w:rsidRDefault="00000000" w:rsidP="00427C94">
            <w:pPr>
              <w:pStyle w:val="ContactInfo"/>
            </w:pPr>
            <w:sdt>
              <w:sdtPr>
                <w:id w:val="-1031953127"/>
                <w:placeholder>
                  <w:docPart w:val="1CB8115F2B27495A90961531D6C92143"/>
                </w:placeholder>
                <w:temporary/>
                <w:showingPlcHdr/>
                <w15:appearance w15:val="hidden"/>
              </w:sdtPr>
              <w:sdtContent>
                <w:r w:rsidR="00652AF9" w:rsidRPr="00F5689F">
                  <w:t>4567 Main Street</w:t>
                </w:r>
              </w:sdtContent>
            </w:sdt>
            <w:r w:rsidR="00652AF9" w:rsidRPr="00F5689F">
              <w:t xml:space="preserve"> </w:t>
            </w:r>
          </w:p>
          <w:p w14:paraId="454FFB8D" w14:textId="77777777" w:rsidR="00652AF9" w:rsidRPr="00F5689F" w:rsidRDefault="00000000" w:rsidP="00427C94">
            <w:pPr>
              <w:pStyle w:val="ContactInfo"/>
            </w:pPr>
            <w:sdt>
              <w:sdtPr>
                <w:id w:val="384998113"/>
                <w:placeholder>
                  <w:docPart w:val="5C618FF55E2D4E49BCA6521A52FAA722"/>
                </w:placeholder>
                <w:temporary/>
                <w:showingPlcHdr/>
                <w15:appearance w15:val="hidden"/>
              </w:sdtPr>
              <w:sdtContent>
                <w:r w:rsidR="00652AF9" w:rsidRPr="00F5689F">
                  <w:t>City, State 98052</w:t>
                </w:r>
              </w:sdtContent>
            </w:sdt>
            <w:r w:rsidR="00652AF9" w:rsidRPr="00F5689F">
              <w:t xml:space="preserve"> </w:t>
            </w:r>
          </w:p>
          <w:p w14:paraId="28723AC6" w14:textId="77777777" w:rsidR="00652AF9" w:rsidRPr="00F5689F" w:rsidRDefault="00000000" w:rsidP="00427C94">
            <w:pPr>
              <w:pStyle w:val="ContactInfo"/>
            </w:pPr>
            <w:sdt>
              <w:sdtPr>
                <w:id w:val="-19857201"/>
                <w:placeholder>
                  <w:docPart w:val="7C8C6BF467CB44D7B8CD2314D9ACECFE"/>
                </w:placeholder>
                <w:temporary/>
                <w:showingPlcHdr/>
                <w15:appearance w15:val="hidden"/>
              </w:sdtPr>
              <w:sdtContent>
                <w:r w:rsidR="00652AF9" w:rsidRPr="00F5689F">
                  <w:t>(718) 555–0100</w:t>
                </w:r>
              </w:sdtContent>
            </w:sdt>
            <w:r w:rsidR="00652AF9" w:rsidRPr="00F5689F">
              <w:t xml:space="preserve"> </w:t>
            </w:r>
          </w:p>
          <w:p w14:paraId="21CBA10E" w14:textId="1EFF8546" w:rsidR="00652AF9" w:rsidRPr="00845F10" w:rsidRDefault="00000000" w:rsidP="00427C94">
            <w:pPr>
              <w:pStyle w:val="ContactInfo"/>
            </w:pPr>
            <w:sdt>
              <w:sdtPr>
                <w:id w:val="1025911785"/>
                <w:placeholder>
                  <w:docPart w:val="0DE0D702575648CC9FE9EF73DA87A31C"/>
                </w:placeholder>
                <w:temporary/>
                <w:showingPlcHdr/>
                <w15:appearance w15:val="hidden"/>
              </w:sdtPr>
              <w:sdtContent>
                <w:r w:rsidR="00652AF9" w:rsidRPr="007B0BE7">
                  <w:t>chanchals@example.com</w:t>
                </w:r>
              </w:sdtContent>
            </w:sdt>
            <w:r w:rsidR="00652AF9" w:rsidRPr="00F5689F">
              <w:t xml:space="preserve">  </w:t>
            </w:r>
          </w:p>
        </w:tc>
      </w:tr>
      <w:tr w:rsidR="00652AF9" w14:paraId="60F03292" w14:textId="77777777" w:rsidTr="00B2399E">
        <w:trPr>
          <w:gridAfter w:val="1"/>
          <w:wAfter w:w="6" w:type="pct"/>
          <w:trHeight w:val="2592"/>
        </w:trPr>
        <w:tc>
          <w:tcPr>
            <w:tcW w:w="2083" w:type="pct"/>
            <w:gridSpan w:val="3"/>
            <w:vMerge/>
          </w:tcPr>
          <w:p w14:paraId="2490B10C" w14:textId="77777777" w:rsidR="00652AF9" w:rsidRDefault="00652AF9" w:rsidP="00427C94">
            <w:pPr>
              <w:pStyle w:val="Title"/>
            </w:pPr>
          </w:p>
        </w:tc>
        <w:tc>
          <w:tcPr>
            <w:tcW w:w="375" w:type="pct"/>
          </w:tcPr>
          <w:p w14:paraId="5DE4EDF4" w14:textId="77777777" w:rsidR="00652AF9" w:rsidRPr="00F5689F" w:rsidRDefault="00652AF9" w:rsidP="00427C94"/>
        </w:tc>
        <w:tc>
          <w:tcPr>
            <w:tcW w:w="2536" w:type="pct"/>
            <w:vMerge/>
          </w:tcPr>
          <w:p w14:paraId="32898641" w14:textId="77777777" w:rsidR="00652AF9" w:rsidRDefault="00652AF9" w:rsidP="00427C94">
            <w:pPr>
              <w:pStyle w:val="ContactInfo"/>
            </w:pPr>
          </w:p>
        </w:tc>
      </w:tr>
      <w:tr w:rsidR="00652AF9" w:rsidRPr="007B0BE7" w14:paraId="6141FEDC" w14:textId="77777777" w:rsidTr="00B2399E">
        <w:trPr>
          <w:gridAfter w:val="1"/>
          <w:wAfter w:w="6" w:type="pct"/>
        </w:trPr>
        <w:tc>
          <w:tcPr>
            <w:tcW w:w="490" w:type="pct"/>
            <w:tcBorders>
              <w:bottom w:val="single" w:sz="48" w:space="0" w:color="auto"/>
            </w:tcBorders>
            <w:shd w:val="clear" w:color="auto" w:fill="auto"/>
          </w:tcPr>
          <w:p w14:paraId="79D0E566" w14:textId="77777777" w:rsidR="00652AF9" w:rsidRPr="007B0BE7" w:rsidRDefault="00652AF9" w:rsidP="00427C94">
            <w:pPr>
              <w:rPr>
                <w:sz w:val="8"/>
                <w:szCs w:val="8"/>
              </w:rPr>
            </w:pPr>
          </w:p>
        </w:tc>
        <w:tc>
          <w:tcPr>
            <w:tcW w:w="1593" w:type="pct"/>
            <w:gridSpan w:val="2"/>
            <w:tcBorders>
              <w:bottom w:val="single" w:sz="48" w:space="0" w:color="auto"/>
            </w:tcBorders>
            <w:shd w:val="clear" w:color="auto" w:fill="auto"/>
          </w:tcPr>
          <w:p w14:paraId="5DFD7C81" w14:textId="77777777" w:rsidR="00652AF9" w:rsidRPr="007B0BE7" w:rsidRDefault="00652AF9" w:rsidP="00427C94">
            <w:pPr>
              <w:rPr>
                <w:sz w:val="8"/>
                <w:szCs w:val="8"/>
              </w:rPr>
            </w:pPr>
          </w:p>
        </w:tc>
        <w:tc>
          <w:tcPr>
            <w:tcW w:w="375" w:type="pct"/>
            <w:tcBorders>
              <w:bottom w:val="single" w:sz="48" w:space="0" w:color="auto"/>
            </w:tcBorders>
            <w:shd w:val="clear" w:color="auto" w:fill="auto"/>
          </w:tcPr>
          <w:p w14:paraId="609E43D8" w14:textId="77777777" w:rsidR="00652AF9" w:rsidRPr="007B0BE7" w:rsidRDefault="00652AF9" w:rsidP="00427C94">
            <w:pPr>
              <w:rPr>
                <w:sz w:val="8"/>
                <w:szCs w:val="8"/>
              </w:rPr>
            </w:pPr>
          </w:p>
        </w:tc>
        <w:tc>
          <w:tcPr>
            <w:tcW w:w="2536" w:type="pct"/>
            <w:tcBorders>
              <w:bottom w:val="single" w:sz="48" w:space="0" w:color="auto"/>
            </w:tcBorders>
            <w:shd w:val="clear" w:color="auto" w:fill="auto"/>
          </w:tcPr>
          <w:p w14:paraId="329D8D49" w14:textId="77777777" w:rsidR="00652AF9" w:rsidRPr="007B0BE7" w:rsidRDefault="00652AF9" w:rsidP="00427C94">
            <w:pPr>
              <w:rPr>
                <w:sz w:val="8"/>
                <w:szCs w:val="8"/>
              </w:rPr>
            </w:pPr>
          </w:p>
        </w:tc>
      </w:tr>
      <w:tr w:rsidR="00652AF9" w14:paraId="5CE734CB" w14:textId="77777777" w:rsidTr="00DA0021">
        <w:trPr>
          <w:trHeight w:val="9216"/>
        </w:trPr>
        <w:tc>
          <w:tcPr>
            <w:tcW w:w="1266" w:type="pct"/>
            <w:gridSpan w:val="2"/>
            <w:tcMar>
              <w:top w:w="144" w:type="dxa"/>
              <w:left w:w="115" w:type="dxa"/>
              <w:right w:w="115" w:type="dxa"/>
            </w:tcMar>
          </w:tcPr>
          <w:p w14:paraId="3BDB39DB" w14:textId="77777777" w:rsidR="00652AF9" w:rsidRPr="00E6525B" w:rsidRDefault="00000000" w:rsidP="00427C94">
            <w:pPr>
              <w:pStyle w:val="ContactInfo"/>
            </w:pPr>
            <w:sdt>
              <w:sdtPr>
                <w:id w:val="-1686513980"/>
                <w:placeholder>
                  <w:docPart w:val="1BBB4AF88D574D7697350F8722C14F3A"/>
                </w:placeholder>
                <w:temporary/>
                <w:showingPlcHdr/>
                <w15:appearance w15:val="hidden"/>
              </w:sdtPr>
              <w:sdtContent>
                <w:r w:rsidR="00652AF9" w:rsidRPr="00845F10">
                  <w:t>Adrian King</w:t>
                </w:r>
              </w:sdtContent>
            </w:sdt>
          </w:p>
          <w:p w14:paraId="64474AAB" w14:textId="77777777" w:rsidR="00652AF9" w:rsidRPr="00E6525B" w:rsidRDefault="00000000" w:rsidP="00427C94">
            <w:pPr>
              <w:pStyle w:val="ContactInfo"/>
            </w:pPr>
            <w:sdt>
              <w:sdtPr>
                <w:id w:val="-2116824957"/>
                <w:placeholder>
                  <w:docPart w:val="CDA703A9975D43748BEAF3C0220892E4"/>
                </w:placeholder>
                <w:temporary/>
                <w:showingPlcHdr/>
                <w15:appearance w15:val="hidden"/>
              </w:sdtPr>
              <w:sdtContent>
                <w:r w:rsidR="00652AF9" w:rsidRPr="00E6525B">
                  <w:t xml:space="preserve">Hiring Manager </w:t>
                </w:r>
              </w:sdtContent>
            </w:sdt>
            <w:r w:rsidR="00652AF9" w:rsidRPr="00E6525B">
              <w:t xml:space="preserve"> </w:t>
            </w:r>
          </w:p>
          <w:p w14:paraId="1E08603C" w14:textId="77777777" w:rsidR="00652AF9" w:rsidRPr="00E6525B" w:rsidRDefault="00000000" w:rsidP="00427C94">
            <w:pPr>
              <w:pStyle w:val="ContactInfo"/>
            </w:pPr>
            <w:sdt>
              <w:sdtPr>
                <w:id w:val="-1612978699"/>
                <w:placeholder>
                  <w:docPart w:val="DAEE06DDFE544562B080AFA75B1123E5"/>
                </w:placeholder>
                <w:temporary/>
                <w:showingPlcHdr/>
                <w15:appearance w15:val="hidden"/>
              </w:sdtPr>
              <w:sdtContent>
                <w:r w:rsidR="00652AF9" w:rsidRPr="00E6525B">
                  <w:t>VanArsdel, Ltd.</w:t>
                </w:r>
              </w:sdtContent>
            </w:sdt>
          </w:p>
          <w:p w14:paraId="426096AB" w14:textId="77777777" w:rsidR="00652AF9" w:rsidRPr="00E6525B" w:rsidRDefault="00000000" w:rsidP="00427C94">
            <w:pPr>
              <w:pStyle w:val="ContactInfo"/>
            </w:pPr>
            <w:sdt>
              <w:sdtPr>
                <w:id w:val="1397629842"/>
                <w:placeholder>
                  <w:docPart w:val="A72AB694D50F470387B392A681E8BD2D"/>
                </w:placeholder>
                <w:temporary/>
                <w:showingPlcHdr/>
                <w15:appearance w15:val="hidden"/>
              </w:sdtPr>
              <w:sdtContent>
                <w:r w:rsidR="00652AF9" w:rsidRPr="00E6525B">
                  <w:t>123 Elm Avenue</w:t>
                </w:r>
              </w:sdtContent>
            </w:sdt>
          </w:p>
          <w:p w14:paraId="0E80F2CB" w14:textId="77777777" w:rsidR="00652AF9" w:rsidRDefault="00000000" w:rsidP="00427C94">
            <w:pPr>
              <w:pStyle w:val="ContactInfo"/>
            </w:pPr>
            <w:sdt>
              <w:sdtPr>
                <w:id w:val="-739403312"/>
                <w:placeholder>
                  <w:docPart w:val="E4561DAAFD6649FFBC39029B87891F8C"/>
                </w:placeholder>
                <w:temporary/>
                <w:showingPlcHdr/>
                <w15:appearance w15:val="hidden"/>
              </w:sdtPr>
              <w:sdtContent>
                <w:r w:rsidR="00652AF9" w:rsidRPr="00964E0A">
                  <w:t>City, State 98052</w:t>
                </w:r>
              </w:sdtContent>
            </w:sdt>
          </w:p>
        </w:tc>
        <w:tc>
          <w:tcPr>
            <w:tcW w:w="3734" w:type="pct"/>
            <w:gridSpan w:val="4"/>
            <w:tcMar>
              <w:top w:w="144" w:type="dxa"/>
              <w:left w:w="115" w:type="dxa"/>
              <w:right w:w="115" w:type="dxa"/>
            </w:tcMar>
          </w:tcPr>
          <w:p w14:paraId="03EF12F7" w14:textId="77777777" w:rsidR="00652AF9" w:rsidRDefault="00000000" w:rsidP="00427C94">
            <w:pPr>
              <w:spacing w:before="120"/>
            </w:pPr>
            <w:sdt>
              <w:sdtPr>
                <w:id w:val="312915982"/>
                <w:placeholder>
                  <w:docPart w:val="9DC611691514471683311F31C5999C81"/>
                </w:placeholder>
                <w:temporary/>
                <w:showingPlcHdr/>
                <w15:appearance w15:val="hidden"/>
              </w:sdtPr>
              <w:sdtContent>
                <w:r w:rsidR="00652AF9" w:rsidRPr="008539E9">
                  <w:t>Dear Adrian King</w:t>
                </w:r>
                <w:r w:rsidR="00652AF9">
                  <w:t>,</w:t>
                </w:r>
              </w:sdtContent>
            </w:sdt>
            <w:r w:rsidR="00652AF9">
              <w:t xml:space="preserve"> </w:t>
            </w:r>
          </w:p>
          <w:p w14:paraId="05B75092" w14:textId="77777777" w:rsidR="00652AF9" w:rsidRDefault="00652AF9" w:rsidP="00427C94"/>
          <w:sdt>
            <w:sdtPr>
              <w:id w:val="1224639148"/>
              <w:placeholder>
                <w:docPart w:val="80EE758E97104F1D816D97207FB48E4B"/>
              </w:placeholder>
              <w:temporary/>
              <w:showingPlcHdr/>
              <w15:appearance w15:val="hidden"/>
            </w:sdtPr>
            <w:sdtContent>
              <w:p w14:paraId="649AA569" w14:textId="67E1F3E5" w:rsidR="00652AF9" w:rsidRDefault="00652AF9" w:rsidP="00427C94">
                <w:r>
                  <w:t xml:space="preserve">Start with a statement about why you are excited about the job you are seeking. Enthusiasm is key, and your personal connection to the role is much more important than flashy words and exclamation marks. Keep it brief and easy to read. </w:t>
                </w:r>
              </w:p>
              <w:p w14:paraId="1BC8AC13" w14:textId="77777777" w:rsidR="00652AF9" w:rsidRDefault="00652AF9" w:rsidP="00427C94"/>
              <w:p w14:paraId="7C7E2333" w14:textId="77777777" w:rsidR="00652AF9" w:rsidRDefault="00652AF9" w:rsidP="00427C94">
                <w:r>
                  <w:t xml:space="preserve">If you feel a second paragraph is needed, touch on areas of the role that interest you. State your desire to learn more, suggest a follow up call or email. Be clear about your respect for busy schedules. </w:t>
                </w:r>
              </w:p>
              <w:p w14:paraId="0E19549D" w14:textId="77777777" w:rsidR="00652AF9" w:rsidRDefault="00652AF9" w:rsidP="00427C94"/>
              <w:p w14:paraId="7CCFD2E3" w14:textId="77777777" w:rsidR="00652AF9" w:rsidRDefault="00652AF9" w:rsidP="00427C94">
                <w:r>
                  <w:t>(Here’s a tip: be sure to try Word Editor for suggestions on how to make this cover letter the best it can be.)</w:t>
                </w:r>
              </w:p>
            </w:sdtContent>
          </w:sdt>
          <w:p w14:paraId="4BDA5616" w14:textId="77777777" w:rsidR="00652AF9" w:rsidRDefault="00652AF9" w:rsidP="00427C94"/>
          <w:p w14:paraId="12255B25" w14:textId="77777777" w:rsidR="00652AF9" w:rsidRDefault="00000000" w:rsidP="00427C94">
            <w:sdt>
              <w:sdtPr>
                <w:id w:val="1430011427"/>
                <w:placeholder>
                  <w:docPart w:val="AF7F30D431BC4A0BBC94972AFBD7ABE8"/>
                </w:placeholder>
                <w:temporary/>
                <w:showingPlcHdr/>
                <w15:appearance w15:val="hidden"/>
              </w:sdtPr>
              <w:sdtContent>
                <w:r w:rsidR="00652AF9" w:rsidRPr="008539E9">
                  <w:t>Sincerely,</w:t>
                </w:r>
              </w:sdtContent>
            </w:sdt>
          </w:p>
          <w:p w14:paraId="3E26430E" w14:textId="15D66E41" w:rsidR="00652AF9" w:rsidRDefault="00000000" w:rsidP="00427C94">
            <w:pPr>
              <w:pStyle w:val="ContactInfo"/>
            </w:pPr>
            <w:sdt>
              <w:sdtPr>
                <w:id w:val="531610539"/>
                <w:placeholder>
                  <w:docPart w:val="BAD30F19A0E443CFAA554DF1A5851774"/>
                </w:placeholder>
                <w:temporary/>
                <w:showingPlcHdr/>
                <w15:appearance w15:val="hidden"/>
              </w:sdtPr>
              <w:sdtContent>
                <w:r w:rsidR="00652AF9" w:rsidRPr="007B0BE7">
                  <w:t>Chanchal Sharma</w:t>
                </w:r>
              </w:sdtContent>
            </w:sdt>
            <w:r w:rsidR="00FE0E61">
              <w:t xml:space="preserve"> </w:t>
            </w:r>
          </w:p>
        </w:tc>
      </w:tr>
    </w:tbl>
    <w:p w14:paraId="6C694429" w14:textId="1D68DA00" w:rsidR="00340C75" w:rsidRPr="00F5689F" w:rsidRDefault="00340C75" w:rsidP="00F5689F"/>
    <w:sectPr w:rsidR="00340C75" w:rsidRPr="00F5689F" w:rsidSect="00B2399E">
      <w:headerReference w:type="even" r:id="rId10"/>
      <w:headerReference w:type="default" r:id="rId11"/>
      <w:footerReference w:type="even" r:id="rId12"/>
      <w:footerReference w:type="default" r:id="rId13"/>
      <w:headerReference w:type="first" r:id="rId14"/>
      <w:footerReference w:type="first" r:id="rId15"/>
      <w:pgSz w:w="12240" w:h="15840" w:code="1"/>
      <w:pgMar w:top="720" w:right="734" w:bottom="288"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6160" w14:textId="77777777" w:rsidR="0089037F" w:rsidRDefault="0089037F" w:rsidP="0040382C">
      <w:r>
        <w:separator/>
      </w:r>
    </w:p>
  </w:endnote>
  <w:endnote w:type="continuationSeparator" w:id="0">
    <w:p w14:paraId="40899CCC" w14:textId="77777777" w:rsidR="0089037F" w:rsidRDefault="0089037F" w:rsidP="0040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MingLiU">
    <w:altName w:val="細明體"/>
    <w:panose1 w:val="02020509000000000000"/>
    <w:charset w:val="88"/>
    <w:family w:val="modern"/>
    <w:pitch w:val="fixed"/>
    <w:sig w:usb0="00000001" w:usb1="08080000" w:usb2="00000010" w:usb3="00000000" w:csb0="00100000" w:csb1="00000000"/>
  </w:font>
  <w:font w:name="PMingLiU">
    <w:altName w:val="新細明體"/>
    <w:panose1 w:val="02020500000000000000"/>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ABB9" w14:textId="77777777" w:rsidR="00245951" w:rsidRDefault="00245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4D42" w14:textId="77777777" w:rsidR="00245951" w:rsidRDefault="00245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B3C0" w14:textId="77777777" w:rsidR="00245951" w:rsidRDefault="00245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ECE3" w14:textId="77777777" w:rsidR="0089037F" w:rsidRDefault="0089037F" w:rsidP="0040382C">
      <w:r>
        <w:separator/>
      </w:r>
    </w:p>
  </w:footnote>
  <w:footnote w:type="continuationSeparator" w:id="0">
    <w:p w14:paraId="67A5285E" w14:textId="77777777" w:rsidR="0089037F" w:rsidRDefault="0089037F" w:rsidP="0040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8FF6" w14:textId="77777777" w:rsidR="00245951" w:rsidRDefault="00245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B8D2" w14:textId="77777777" w:rsidR="00245951" w:rsidRDefault="00245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EFCF" w14:textId="77777777" w:rsidR="00245951" w:rsidRDefault="00245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255673484">
    <w:abstractNumId w:val="2"/>
  </w:num>
  <w:num w:numId="2" w16cid:durableId="1030569145">
    <w:abstractNumId w:val="4"/>
  </w:num>
  <w:num w:numId="3" w16cid:durableId="36198839">
    <w:abstractNumId w:val="3"/>
  </w:num>
  <w:num w:numId="4" w16cid:durableId="23799373">
    <w:abstractNumId w:val="0"/>
  </w:num>
  <w:num w:numId="5" w16cid:durableId="117722957">
    <w:abstractNumId w:val="1"/>
  </w:num>
  <w:num w:numId="6" w16cid:durableId="881013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3F"/>
    <w:rsid w:val="00016940"/>
    <w:rsid w:val="00083FE8"/>
    <w:rsid w:val="00172D49"/>
    <w:rsid w:val="00245951"/>
    <w:rsid w:val="002A117B"/>
    <w:rsid w:val="002E5D5A"/>
    <w:rsid w:val="00340C75"/>
    <w:rsid w:val="003A13F7"/>
    <w:rsid w:val="003C24C3"/>
    <w:rsid w:val="003E6D64"/>
    <w:rsid w:val="0040382C"/>
    <w:rsid w:val="00464B05"/>
    <w:rsid w:val="004F275D"/>
    <w:rsid w:val="005359CA"/>
    <w:rsid w:val="005D1EF4"/>
    <w:rsid w:val="005D3E2C"/>
    <w:rsid w:val="005D49CA"/>
    <w:rsid w:val="00652AF9"/>
    <w:rsid w:val="006F70D1"/>
    <w:rsid w:val="007466F4"/>
    <w:rsid w:val="007752D5"/>
    <w:rsid w:val="007B0BE7"/>
    <w:rsid w:val="00842AA1"/>
    <w:rsid w:val="00845F10"/>
    <w:rsid w:val="00851431"/>
    <w:rsid w:val="008539E9"/>
    <w:rsid w:val="0086291E"/>
    <w:rsid w:val="00873D7C"/>
    <w:rsid w:val="0089037F"/>
    <w:rsid w:val="008E27D8"/>
    <w:rsid w:val="00964E0A"/>
    <w:rsid w:val="00A3703C"/>
    <w:rsid w:val="00A635D5"/>
    <w:rsid w:val="00A82D03"/>
    <w:rsid w:val="00B2399E"/>
    <w:rsid w:val="00B80EE9"/>
    <w:rsid w:val="00C8183F"/>
    <w:rsid w:val="00C83E97"/>
    <w:rsid w:val="00D323D6"/>
    <w:rsid w:val="00DA0021"/>
    <w:rsid w:val="00DB3382"/>
    <w:rsid w:val="00E306FC"/>
    <w:rsid w:val="00E3458D"/>
    <w:rsid w:val="00E6525B"/>
    <w:rsid w:val="00E956F7"/>
    <w:rsid w:val="00ED6E70"/>
    <w:rsid w:val="00EF10F2"/>
    <w:rsid w:val="00EF35B0"/>
    <w:rsid w:val="00F41ACF"/>
    <w:rsid w:val="00F5689F"/>
    <w:rsid w:val="00F7064C"/>
    <w:rsid w:val="00F9471C"/>
    <w:rsid w:val="00FE0E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3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AF9"/>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ContactInfo">
    <w:name w:val="Contact Info"/>
    <w:basedOn w:val="Normal"/>
    <w:qFormat/>
    <w:rsid w:val="00652AF9"/>
    <w:pPr>
      <w:spacing w:before="120"/>
      <w:contextualSpacing/>
    </w:pPr>
  </w:style>
  <w:style w:type="paragraph" w:customStyle="1" w:styleId="SkillsBullets">
    <w:name w:val="Skills Bullets"/>
    <w:basedOn w:val="BulletsSkills"/>
    <w:semiHidden/>
    <w:qFormat/>
    <w:rsid w:val="00845F10"/>
    <w:pPr>
      <w:spacing w:after="120"/>
      <w:contextualSpacing w:val="0"/>
    </w:pPr>
  </w:style>
  <w:style w:type="paragraph" w:customStyle="1" w:styleId="BulletsSkills">
    <w:name w:val="Bullets Skills"/>
    <w:basedOn w:val="ContactInfo"/>
    <w:semiHidden/>
    <w:qFormat/>
    <w:rsid w:val="00EF10F2"/>
    <w:pPr>
      <w:numPr>
        <w:numId w:val="5"/>
      </w:numPr>
    </w:pPr>
  </w:style>
  <w:style w:type="paragraph" w:styleId="Title">
    <w:name w:val="Title"/>
    <w:basedOn w:val="Normal"/>
    <w:next w:val="Normal"/>
    <w:link w:val="TitleChar"/>
    <w:uiPriority w:val="10"/>
    <w:qFormat/>
    <w:rsid w:val="00964E0A"/>
    <w:pPr>
      <w:spacing w:line="185" w:lineRule="auto"/>
      <w:outlineLvl w:val="0"/>
    </w:pPr>
    <w:rPr>
      <w:rFonts w:asciiTheme="majorHAnsi" w:hAnsiTheme="majorHAnsi"/>
      <w:b/>
      <w:sz w:val="72"/>
    </w:rPr>
  </w:style>
  <w:style w:type="character" w:customStyle="1" w:styleId="TitleChar">
    <w:name w:val="Title Char"/>
    <w:basedOn w:val="DefaultParagraphFont"/>
    <w:link w:val="Title"/>
    <w:uiPriority w:val="10"/>
    <w:rsid w:val="00964E0A"/>
    <w:rPr>
      <w:rFonts w:asciiTheme="majorHAnsi" w:eastAsia="Arial" w:hAnsiTheme="majorHAnsi" w:cs="Arial"/>
      <w:b/>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964E0A"/>
    <w:pPr>
      <w:spacing w:before="0" w:after="120"/>
      <w:ind w:left="0"/>
    </w:pPr>
    <w:rPr>
      <w:rFonts w:asciiTheme="majorHAnsi" w:hAnsiTheme="majorHAnsi"/>
      <w:b/>
      <w:sz w:val="28"/>
    </w:rPr>
  </w:style>
  <w:style w:type="character" w:customStyle="1" w:styleId="SubtitleChar">
    <w:name w:val="Subtitle Char"/>
    <w:basedOn w:val="DefaultParagraphFont"/>
    <w:link w:val="Subtitle"/>
    <w:uiPriority w:val="11"/>
    <w:rsid w:val="00964E0A"/>
    <w:rPr>
      <w:rFonts w:asciiTheme="majorHAnsi" w:eastAsia="Arial" w:hAnsiTheme="majorHAnsi" w:cs="Arial"/>
      <w:b/>
      <w:sz w:val="28"/>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customStyle="1" w:styleId="UnresolvedMention1">
    <w:name w:val="Unresolved Mention1"/>
    <w:basedOn w:val="DefaultParagraphFont"/>
    <w:uiPriority w:val="99"/>
    <w:semiHidden/>
    <w:unhideWhenUsed/>
    <w:rsid w:val="00F5689F"/>
    <w:rPr>
      <w:color w:val="605E5C"/>
      <w:shd w:val="clear" w:color="auto" w:fill="E1DFDD"/>
    </w:rPr>
  </w:style>
  <w:style w:type="paragraph" w:customStyle="1" w:styleId="Bodyemail">
    <w:name w:val="Body email"/>
    <w:basedOn w:val="Normal"/>
    <w:semiHidden/>
    <w:qFormat/>
    <w:rsid w:val="00845F10"/>
    <w:pPr>
      <w:spacing w:before="240"/>
    </w:pPr>
  </w:style>
  <w:style w:type="paragraph" w:styleId="Header">
    <w:name w:val="header"/>
    <w:basedOn w:val="Normal"/>
    <w:link w:val="HeaderChar"/>
    <w:uiPriority w:val="99"/>
    <w:semiHidden/>
    <w:rsid w:val="0040382C"/>
    <w:pPr>
      <w:tabs>
        <w:tab w:val="center" w:pos="4680"/>
        <w:tab w:val="right" w:pos="9360"/>
      </w:tabs>
    </w:pPr>
  </w:style>
  <w:style w:type="character" w:customStyle="1" w:styleId="HeaderChar">
    <w:name w:val="Header Char"/>
    <w:basedOn w:val="DefaultParagraphFont"/>
    <w:link w:val="Header"/>
    <w:uiPriority w:val="99"/>
    <w:semiHidden/>
    <w:rsid w:val="00652AF9"/>
    <w:rPr>
      <w:rFonts w:eastAsia="Arial" w:cs="Arial"/>
      <w:sz w:val="18"/>
      <w:szCs w:val="16"/>
      <w:lang w:bidi="en-US"/>
    </w:rPr>
  </w:style>
  <w:style w:type="paragraph" w:styleId="Footer">
    <w:name w:val="footer"/>
    <w:basedOn w:val="Normal"/>
    <w:link w:val="FooterChar"/>
    <w:uiPriority w:val="99"/>
    <w:semiHidden/>
    <w:rsid w:val="0040382C"/>
    <w:pPr>
      <w:tabs>
        <w:tab w:val="center" w:pos="4680"/>
        <w:tab w:val="right" w:pos="9360"/>
      </w:tabs>
    </w:pPr>
  </w:style>
  <w:style w:type="character" w:customStyle="1" w:styleId="FooterChar">
    <w:name w:val="Footer Char"/>
    <w:basedOn w:val="DefaultParagraphFont"/>
    <w:link w:val="Footer"/>
    <w:uiPriority w:val="99"/>
    <w:semiHidden/>
    <w:rsid w:val="00652AF9"/>
    <w:rPr>
      <w:rFonts w:eastAsia="Arial" w:cs="Arial"/>
      <w:sz w:val="18"/>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31482FBEF84F708B1D308BE22C2714"/>
        <w:category>
          <w:name w:val="General"/>
          <w:gallery w:val="placeholder"/>
        </w:category>
        <w:types>
          <w:type w:val="bbPlcHdr"/>
        </w:types>
        <w:behaviors>
          <w:behavior w:val="content"/>
        </w:behaviors>
        <w:guid w:val="{AF9337ED-2A52-42A6-A277-2FAF1858AEBC}"/>
      </w:docPartPr>
      <w:docPartBody>
        <w:p w:rsidR="000F54AA" w:rsidRDefault="00AD2CE4" w:rsidP="00FD7F27">
          <w:pPr>
            <w:pStyle w:val="DD31482FBEF84F708B1D308BE22C2714"/>
          </w:pPr>
          <w:r w:rsidRPr="00845F10">
            <w:t>Adrian King</w:t>
          </w:r>
        </w:p>
      </w:docPartBody>
    </w:docPart>
    <w:docPart>
      <w:docPartPr>
        <w:name w:val="CC86129BB637458A8E3A0CF0B80D6B6C"/>
        <w:category>
          <w:name w:val="General"/>
          <w:gallery w:val="placeholder"/>
        </w:category>
        <w:types>
          <w:type w:val="bbPlcHdr"/>
        </w:types>
        <w:behaviors>
          <w:behavior w:val="content"/>
        </w:behaviors>
        <w:guid w:val="{2B9647CE-5A98-4E02-8DBC-D3DEA70CD116}"/>
      </w:docPartPr>
      <w:docPartBody>
        <w:p w:rsidR="000F54AA" w:rsidRDefault="00AD2CE4" w:rsidP="00FD7F27">
          <w:pPr>
            <w:pStyle w:val="CC86129BB637458A8E3A0CF0B80D6B6C"/>
          </w:pPr>
          <w:r w:rsidRPr="00E6525B">
            <w:t xml:space="preserve">Hiring Manager </w:t>
          </w:r>
        </w:p>
      </w:docPartBody>
    </w:docPart>
    <w:docPart>
      <w:docPartPr>
        <w:name w:val="CC910B33C96C418083C73DA5AF00DF47"/>
        <w:category>
          <w:name w:val="General"/>
          <w:gallery w:val="placeholder"/>
        </w:category>
        <w:types>
          <w:type w:val="bbPlcHdr"/>
        </w:types>
        <w:behaviors>
          <w:behavior w:val="content"/>
        </w:behaviors>
        <w:guid w:val="{4D491A63-39ED-4BFD-B038-B09198973EAD}"/>
      </w:docPartPr>
      <w:docPartBody>
        <w:p w:rsidR="000F54AA" w:rsidRDefault="00AD2CE4" w:rsidP="00FD7F27">
          <w:pPr>
            <w:pStyle w:val="CC910B33C96C418083C73DA5AF00DF47"/>
          </w:pPr>
          <w:r w:rsidRPr="00E6525B">
            <w:t>VanArsdel, Ltd.</w:t>
          </w:r>
        </w:p>
      </w:docPartBody>
    </w:docPart>
    <w:docPart>
      <w:docPartPr>
        <w:name w:val="397A06DA965B49C0AF10A09DD01C8EB5"/>
        <w:category>
          <w:name w:val="General"/>
          <w:gallery w:val="placeholder"/>
        </w:category>
        <w:types>
          <w:type w:val="bbPlcHdr"/>
        </w:types>
        <w:behaviors>
          <w:behavior w:val="content"/>
        </w:behaviors>
        <w:guid w:val="{BEC4B04A-D9F3-49FD-9003-BE9095224579}"/>
      </w:docPartPr>
      <w:docPartBody>
        <w:p w:rsidR="000F54AA" w:rsidRDefault="00AD2CE4" w:rsidP="00FD7F27">
          <w:pPr>
            <w:pStyle w:val="397A06DA965B49C0AF10A09DD01C8EB5"/>
          </w:pPr>
          <w:r w:rsidRPr="00E6525B">
            <w:t>123 Elm Avenue</w:t>
          </w:r>
        </w:p>
      </w:docPartBody>
    </w:docPart>
    <w:docPart>
      <w:docPartPr>
        <w:name w:val="330CB13170EF4D02B93391628C6A600A"/>
        <w:category>
          <w:name w:val="General"/>
          <w:gallery w:val="placeholder"/>
        </w:category>
        <w:types>
          <w:type w:val="bbPlcHdr"/>
        </w:types>
        <w:behaviors>
          <w:behavior w:val="content"/>
        </w:behaviors>
        <w:guid w:val="{689754D7-5BD2-4FD6-8141-09EC4EA2E782}"/>
      </w:docPartPr>
      <w:docPartBody>
        <w:p w:rsidR="000F54AA" w:rsidRDefault="00AD2CE4" w:rsidP="00FD7F27">
          <w:pPr>
            <w:pStyle w:val="330CB13170EF4D02B93391628C6A600A"/>
          </w:pPr>
          <w:r w:rsidRPr="00964E0A">
            <w:t>City, State 98052</w:t>
          </w:r>
        </w:p>
      </w:docPartBody>
    </w:docPart>
    <w:docPart>
      <w:docPartPr>
        <w:name w:val="EC9111CDDA8C41EDAA2E22264510409B"/>
        <w:category>
          <w:name w:val="General"/>
          <w:gallery w:val="placeholder"/>
        </w:category>
        <w:types>
          <w:type w:val="bbPlcHdr"/>
        </w:types>
        <w:behaviors>
          <w:behavior w:val="content"/>
        </w:behaviors>
        <w:guid w:val="{E2F95181-C669-432F-AE45-EF43A5FAA849}"/>
      </w:docPartPr>
      <w:docPartBody>
        <w:p w:rsidR="000F54AA" w:rsidRDefault="00AD2CE4" w:rsidP="00FD7F27">
          <w:pPr>
            <w:pStyle w:val="EC9111CDDA8C41EDAA2E22264510409B"/>
          </w:pPr>
          <w:r w:rsidRPr="008539E9">
            <w:t>Dear Adrian King</w:t>
          </w:r>
          <w:r>
            <w:t>,</w:t>
          </w:r>
        </w:p>
      </w:docPartBody>
    </w:docPart>
    <w:docPart>
      <w:docPartPr>
        <w:name w:val="F13350234CFB43E0B2C21529A170B8A9"/>
        <w:category>
          <w:name w:val="General"/>
          <w:gallery w:val="placeholder"/>
        </w:category>
        <w:types>
          <w:type w:val="bbPlcHdr"/>
        </w:types>
        <w:behaviors>
          <w:behavior w:val="content"/>
        </w:behaviors>
        <w:guid w:val="{A8853ECA-F491-45D6-8151-558BA059DDCB}"/>
      </w:docPartPr>
      <w:docPartBody>
        <w:p w:rsidR="00AD2CE4" w:rsidRDefault="00AD2CE4" w:rsidP="005D3E2C">
          <w:r>
            <w:t xml:space="preserve">Start with a statement about why you are excited about the job you are seeking. Enthusiasm is key, and your personal connection to the role is much more important than flashy words and exclamation marks. Keep it brief and easy to read. </w:t>
          </w:r>
        </w:p>
        <w:p w:rsidR="00AD2CE4" w:rsidRDefault="00AD2CE4" w:rsidP="005D3E2C"/>
        <w:p w:rsidR="00AD2CE4" w:rsidRDefault="00AD2CE4" w:rsidP="005D3E2C">
          <w:r>
            <w:t xml:space="preserve">If you feel a second paragraph is needed, touch on areas of the role that interest you. State your desire to learn more, suggest a follow up call or email. Be clear about your respect for busy schedules. </w:t>
          </w:r>
        </w:p>
        <w:p w:rsidR="00AD2CE4" w:rsidRDefault="00AD2CE4" w:rsidP="005D3E2C"/>
        <w:p w:rsidR="000F54AA" w:rsidRDefault="00AD2CE4" w:rsidP="00FD7F27">
          <w:pPr>
            <w:pStyle w:val="F13350234CFB43E0B2C21529A170B8A9"/>
          </w:pPr>
          <w:r>
            <w:t>(Here’s a tip: be sure to try Word Editor for suggestions on how to make this cover letter the best it can be.)</w:t>
          </w:r>
        </w:p>
      </w:docPartBody>
    </w:docPart>
    <w:docPart>
      <w:docPartPr>
        <w:name w:val="9C4204AA5167474199F0A37F8A828AAE"/>
        <w:category>
          <w:name w:val="General"/>
          <w:gallery w:val="placeholder"/>
        </w:category>
        <w:types>
          <w:type w:val="bbPlcHdr"/>
        </w:types>
        <w:behaviors>
          <w:behavior w:val="content"/>
        </w:behaviors>
        <w:guid w:val="{0709D5EC-E787-46B1-9946-4D80665055F7}"/>
      </w:docPartPr>
      <w:docPartBody>
        <w:p w:rsidR="000F54AA" w:rsidRDefault="00AD2CE4" w:rsidP="00FD7F27">
          <w:pPr>
            <w:pStyle w:val="9C4204AA5167474199F0A37F8A828AAE"/>
          </w:pPr>
          <w:r w:rsidRPr="008539E9">
            <w:t>Sincerely,</w:t>
          </w:r>
        </w:p>
      </w:docPartBody>
    </w:docPart>
    <w:docPart>
      <w:docPartPr>
        <w:name w:val="92DA8BB9F1254DE3B06A0426E69B23E3"/>
        <w:category>
          <w:name w:val="General"/>
          <w:gallery w:val="placeholder"/>
        </w:category>
        <w:types>
          <w:type w:val="bbPlcHdr"/>
        </w:types>
        <w:behaviors>
          <w:behavior w:val="content"/>
        </w:behaviors>
        <w:guid w:val="{C4FC79B1-9E1B-4A73-B1B7-B507BB4D77CC}"/>
      </w:docPartPr>
      <w:docPartBody>
        <w:p w:rsidR="000F54AA" w:rsidRDefault="00AD2CE4" w:rsidP="00FD7F27">
          <w:pPr>
            <w:pStyle w:val="92DA8BB9F1254DE3B06A0426E69B23E3"/>
          </w:pPr>
          <w:r w:rsidRPr="007B0BE7">
            <w:t>Chanchal Sharma</w:t>
          </w:r>
        </w:p>
      </w:docPartBody>
    </w:docPart>
    <w:docPart>
      <w:docPartPr>
        <w:name w:val="640AF342042C4496B70665A057912AD1"/>
        <w:category>
          <w:name w:val="General"/>
          <w:gallery w:val="placeholder"/>
        </w:category>
        <w:types>
          <w:type w:val="bbPlcHdr"/>
        </w:types>
        <w:behaviors>
          <w:behavior w:val="content"/>
        </w:behaviors>
        <w:guid w:val="{EA7EFA93-3EC1-4936-8624-6A745465A612}"/>
      </w:docPartPr>
      <w:docPartBody>
        <w:p w:rsidR="000F54AA" w:rsidRDefault="00AD2CE4" w:rsidP="00AD2CE4">
          <w:pPr>
            <w:pStyle w:val="640AF342042C4496B70665A057912AD13"/>
          </w:pPr>
          <w:r w:rsidRPr="007B0BE7">
            <w:rPr>
              <w:rStyle w:val="SubtitleChar"/>
            </w:rPr>
            <w:t xml:space="preserve">Office Manager </w:t>
          </w:r>
        </w:p>
      </w:docPartBody>
    </w:docPart>
    <w:docPart>
      <w:docPartPr>
        <w:name w:val="C5369150E859447E8614F7005F2E427C"/>
        <w:category>
          <w:name w:val="General"/>
          <w:gallery w:val="placeholder"/>
        </w:category>
        <w:types>
          <w:type w:val="bbPlcHdr"/>
        </w:types>
        <w:behaviors>
          <w:behavior w:val="content"/>
        </w:behaviors>
        <w:guid w:val="{8692C931-1B64-4A2E-A9D6-0BDB1DE344F9}"/>
      </w:docPartPr>
      <w:docPartBody>
        <w:p w:rsidR="000F54AA" w:rsidRDefault="00AD2CE4" w:rsidP="00FD7F27">
          <w:pPr>
            <w:pStyle w:val="C5369150E859447E8614F7005F2E427C"/>
          </w:pPr>
          <w:r w:rsidRPr="00845F10">
            <w:t>Chanchal Sharma</w:t>
          </w:r>
        </w:p>
      </w:docPartBody>
    </w:docPart>
    <w:docPart>
      <w:docPartPr>
        <w:name w:val="FEA1BC9EDFE74B20BCBB784C4DC7F189"/>
        <w:category>
          <w:name w:val="General"/>
          <w:gallery w:val="placeholder"/>
        </w:category>
        <w:types>
          <w:type w:val="bbPlcHdr"/>
        </w:types>
        <w:behaviors>
          <w:behavior w:val="content"/>
        </w:behaviors>
        <w:guid w:val="{DA1BBB1D-146A-4ACB-A141-16106ACCFAA7}"/>
      </w:docPartPr>
      <w:docPartBody>
        <w:p w:rsidR="000F54AA" w:rsidRDefault="00AD2CE4" w:rsidP="00FD7F27">
          <w:pPr>
            <w:pStyle w:val="FEA1BC9EDFE74B20BCBB784C4DC7F189"/>
          </w:pPr>
          <w:r w:rsidRPr="00F5689F">
            <w:t>4567 Main Street</w:t>
          </w:r>
        </w:p>
      </w:docPartBody>
    </w:docPart>
    <w:docPart>
      <w:docPartPr>
        <w:name w:val="0368297F2F9D438295B1A3A62633C1AA"/>
        <w:category>
          <w:name w:val="General"/>
          <w:gallery w:val="placeholder"/>
        </w:category>
        <w:types>
          <w:type w:val="bbPlcHdr"/>
        </w:types>
        <w:behaviors>
          <w:behavior w:val="content"/>
        </w:behaviors>
        <w:guid w:val="{06492593-A4A9-49C3-B124-AE009A8B6F58}"/>
      </w:docPartPr>
      <w:docPartBody>
        <w:p w:rsidR="000F54AA" w:rsidRDefault="00AD2CE4" w:rsidP="00FD7F27">
          <w:pPr>
            <w:pStyle w:val="0368297F2F9D438295B1A3A62633C1AA"/>
          </w:pPr>
          <w:r w:rsidRPr="00F5689F">
            <w:t>City, State 98052</w:t>
          </w:r>
        </w:p>
      </w:docPartBody>
    </w:docPart>
    <w:docPart>
      <w:docPartPr>
        <w:name w:val="0515375B628C44C5BF5947F44639CDEC"/>
        <w:category>
          <w:name w:val="General"/>
          <w:gallery w:val="placeholder"/>
        </w:category>
        <w:types>
          <w:type w:val="bbPlcHdr"/>
        </w:types>
        <w:behaviors>
          <w:behavior w:val="content"/>
        </w:behaviors>
        <w:guid w:val="{76000ACA-ADBC-4C0C-AF76-FA801EA549F3}"/>
      </w:docPartPr>
      <w:docPartBody>
        <w:p w:rsidR="000F54AA" w:rsidRDefault="00AD2CE4" w:rsidP="00FD7F27">
          <w:pPr>
            <w:pStyle w:val="0515375B628C44C5BF5947F44639CDEC"/>
          </w:pPr>
          <w:r w:rsidRPr="00F5689F">
            <w:t>(718) 555–0100</w:t>
          </w:r>
        </w:p>
      </w:docPartBody>
    </w:docPart>
    <w:docPart>
      <w:docPartPr>
        <w:name w:val="6192398EDB024A3D8849298CE1C6442F"/>
        <w:category>
          <w:name w:val="General"/>
          <w:gallery w:val="placeholder"/>
        </w:category>
        <w:types>
          <w:type w:val="bbPlcHdr"/>
        </w:types>
        <w:behaviors>
          <w:behavior w:val="content"/>
        </w:behaviors>
        <w:guid w:val="{D1E9EB8D-8343-4208-B34B-DCBC8F117767}"/>
      </w:docPartPr>
      <w:docPartBody>
        <w:p w:rsidR="000F54AA" w:rsidRDefault="00AD2CE4" w:rsidP="00FD7F27">
          <w:pPr>
            <w:pStyle w:val="6192398EDB024A3D8849298CE1C6442F"/>
          </w:pPr>
          <w:r w:rsidRPr="007B0BE7">
            <w:t>chanchals@example.com</w:t>
          </w:r>
        </w:p>
      </w:docPartBody>
    </w:docPart>
    <w:docPart>
      <w:docPartPr>
        <w:name w:val="5EB7D4D5DC084DAF94B1CF53ED1927D1"/>
        <w:category>
          <w:name w:val="General"/>
          <w:gallery w:val="placeholder"/>
        </w:category>
        <w:types>
          <w:type w:val="bbPlcHdr"/>
        </w:types>
        <w:behaviors>
          <w:behavior w:val="content"/>
        </w:behaviors>
        <w:guid w:val="{1D245F32-2129-45B8-9E4F-807560D76007}"/>
      </w:docPartPr>
      <w:docPartBody>
        <w:p w:rsidR="000F54AA" w:rsidRDefault="00AD2CE4" w:rsidP="00AD2CE4">
          <w:pPr>
            <w:pStyle w:val="5EB7D4D5DC084DAF94B1CF53ED1927D13"/>
          </w:pPr>
          <w:r w:rsidRPr="007B0BE7">
            <w:rPr>
              <w:rStyle w:val="SubtitleChar"/>
            </w:rPr>
            <w:t xml:space="preserve">Office Manager </w:t>
          </w:r>
        </w:p>
      </w:docPartBody>
    </w:docPart>
    <w:docPart>
      <w:docPartPr>
        <w:name w:val="5D288BADC9564B6A87228BDD4B60B1F2"/>
        <w:category>
          <w:name w:val="General"/>
          <w:gallery w:val="placeholder"/>
        </w:category>
        <w:types>
          <w:type w:val="bbPlcHdr"/>
        </w:types>
        <w:behaviors>
          <w:behavior w:val="content"/>
        </w:behaviors>
        <w:guid w:val="{7C45C40C-BE59-4D3A-AAC1-C1578E3B33E4}"/>
      </w:docPartPr>
      <w:docPartBody>
        <w:p w:rsidR="000F54AA" w:rsidRDefault="00AD2CE4" w:rsidP="00FD7F27">
          <w:pPr>
            <w:pStyle w:val="5D288BADC9564B6A87228BDD4B60B1F2"/>
          </w:pPr>
          <w:r w:rsidRPr="00845F10">
            <w:t>Chanchal Sharma</w:t>
          </w:r>
        </w:p>
      </w:docPartBody>
    </w:docPart>
    <w:docPart>
      <w:docPartPr>
        <w:name w:val="7272EEA4E68344EE92DD791813610B11"/>
        <w:category>
          <w:name w:val="General"/>
          <w:gallery w:val="placeholder"/>
        </w:category>
        <w:types>
          <w:type w:val="bbPlcHdr"/>
        </w:types>
        <w:behaviors>
          <w:behavior w:val="content"/>
        </w:behaviors>
        <w:guid w:val="{8BD1EB9C-A13E-41A0-9ED6-95B43C84C00D}"/>
      </w:docPartPr>
      <w:docPartBody>
        <w:p w:rsidR="000F54AA" w:rsidRDefault="00AD2CE4" w:rsidP="00FD7F27">
          <w:pPr>
            <w:pStyle w:val="7272EEA4E68344EE92DD791813610B11"/>
          </w:pPr>
          <w:r w:rsidRPr="00F5689F">
            <w:t>4567 Main Street</w:t>
          </w:r>
        </w:p>
      </w:docPartBody>
    </w:docPart>
    <w:docPart>
      <w:docPartPr>
        <w:name w:val="9A5AEAC59CA14708986844A00FC0E356"/>
        <w:category>
          <w:name w:val="General"/>
          <w:gallery w:val="placeholder"/>
        </w:category>
        <w:types>
          <w:type w:val="bbPlcHdr"/>
        </w:types>
        <w:behaviors>
          <w:behavior w:val="content"/>
        </w:behaviors>
        <w:guid w:val="{AD1DF568-86D8-4B15-ACF0-4AB151BA943C}"/>
      </w:docPartPr>
      <w:docPartBody>
        <w:p w:rsidR="000F54AA" w:rsidRDefault="00AD2CE4" w:rsidP="00FD7F27">
          <w:pPr>
            <w:pStyle w:val="9A5AEAC59CA14708986844A00FC0E356"/>
          </w:pPr>
          <w:r w:rsidRPr="00F5689F">
            <w:t>City, State 98052</w:t>
          </w:r>
        </w:p>
      </w:docPartBody>
    </w:docPart>
    <w:docPart>
      <w:docPartPr>
        <w:name w:val="E5F07B9176F6448780F3F109AEAA38B5"/>
        <w:category>
          <w:name w:val="General"/>
          <w:gallery w:val="placeholder"/>
        </w:category>
        <w:types>
          <w:type w:val="bbPlcHdr"/>
        </w:types>
        <w:behaviors>
          <w:behavior w:val="content"/>
        </w:behaviors>
        <w:guid w:val="{E9F91B53-253F-41B2-819A-C4FB919BC136}"/>
      </w:docPartPr>
      <w:docPartBody>
        <w:p w:rsidR="000F54AA" w:rsidRDefault="00AD2CE4" w:rsidP="00FD7F27">
          <w:pPr>
            <w:pStyle w:val="E5F07B9176F6448780F3F109AEAA38B5"/>
          </w:pPr>
          <w:r w:rsidRPr="00F5689F">
            <w:t>(718) 555–0100</w:t>
          </w:r>
        </w:p>
      </w:docPartBody>
    </w:docPart>
    <w:docPart>
      <w:docPartPr>
        <w:name w:val="8F08B8E78C524915BFF2D02E1E6F2D08"/>
        <w:category>
          <w:name w:val="General"/>
          <w:gallery w:val="placeholder"/>
        </w:category>
        <w:types>
          <w:type w:val="bbPlcHdr"/>
        </w:types>
        <w:behaviors>
          <w:behavior w:val="content"/>
        </w:behaviors>
        <w:guid w:val="{282B21BC-A434-4058-8AD1-8F829049EBF3}"/>
      </w:docPartPr>
      <w:docPartBody>
        <w:p w:rsidR="000F54AA" w:rsidRDefault="00AD2CE4" w:rsidP="00FD7F27">
          <w:pPr>
            <w:pStyle w:val="8F08B8E78C524915BFF2D02E1E6F2D08"/>
          </w:pPr>
          <w:r w:rsidRPr="007B0BE7">
            <w:t>chanchals@example.com</w:t>
          </w:r>
        </w:p>
      </w:docPartBody>
    </w:docPart>
    <w:docPart>
      <w:docPartPr>
        <w:name w:val="1A8AA3AF3D814E7C9FD0B95B466B912B"/>
        <w:category>
          <w:name w:val="General"/>
          <w:gallery w:val="placeholder"/>
        </w:category>
        <w:types>
          <w:type w:val="bbPlcHdr"/>
        </w:types>
        <w:behaviors>
          <w:behavior w:val="content"/>
        </w:behaviors>
        <w:guid w:val="{61257D4F-A4B0-43E0-922B-08CD111159DE}"/>
      </w:docPartPr>
      <w:docPartBody>
        <w:p w:rsidR="000F54AA" w:rsidRDefault="00AD2CE4" w:rsidP="00FD7F27">
          <w:pPr>
            <w:pStyle w:val="1A8AA3AF3D814E7C9FD0B95B466B912B"/>
          </w:pPr>
          <w:r w:rsidRPr="00845F10">
            <w:t>Adrian King</w:t>
          </w:r>
        </w:p>
      </w:docPartBody>
    </w:docPart>
    <w:docPart>
      <w:docPartPr>
        <w:name w:val="B5FC44185CD7439BB11766CBDB072B6A"/>
        <w:category>
          <w:name w:val="General"/>
          <w:gallery w:val="placeholder"/>
        </w:category>
        <w:types>
          <w:type w:val="bbPlcHdr"/>
        </w:types>
        <w:behaviors>
          <w:behavior w:val="content"/>
        </w:behaviors>
        <w:guid w:val="{47B5B5AC-C0E7-44DA-B09D-E5293D43803C}"/>
      </w:docPartPr>
      <w:docPartBody>
        <w:p w:rsidR="000F54AA" w:rsidRDefault="00AD2CE4" w:rsidP="00FD7F27">
          <w:pPr>
            <w:pStyle w:val="B5FC44185CD7439BB11766CBDB072B6A"/>
          </w:pPr>
          <w:r w:rsidRPr="00E6525B">
            <w:t xml:space="preserve">Hiring Manager </w:t>
          </w:r>
        </w:p>
      </w:docPartBody>
    </w:docPart>
    <w:docPart>
      <w:docPartPr>
        <w:name w:val="2AA7C7AB69554DC6B740B0B3D3777987"/>
        <w:category>
          <w:name w:val="General"/>
          <w:gallery w:val="placeholder"/>
        </w:category>
        <w:types>
          <w:type w:val="bbPlcHdr"/>
        </w:types>
        <w:behaviors>
          <w:behavior w:val="content"/>
        </w:behaviors>
        <w:guid w:val="{657446A4-1304-4903-A773-7CCA4B8A6311}"/>
      </w:docPartPr>
      <w:docPartBody>
        <w:p w:rsidR="000F54AA" w:rsidRDefault="00AD2CE4" w:rsidP="00FD7F27">
          <w:pPr>
            <w:pStyle w:val="2AA7C7AB69554DC6B740B0B3D3777987"/>
          </w:pPr>
          <w:r w:rsidRPr="00E6525B">
            <w:t>VanArsdel, Ltd.</w:t>
          </w:r>
        </w:p>
      </w:docPartBody>
    </w:docPart>
    <w:docPart>
      <w:docPartPr>
        <w:name w:val="2AF61645A00F4824A6644E43DF65ADCD"/>
        <w:category>
          <w:name w:val="General"/>
          <w:gallery w:val="placeholder"/>
        </w:category>
        <w:types>
          <w:type w:val="bbPlcHdr"/>
        </w:types>
        <w:behaviors>
          <w:behavior w:val="content"/>
        </w:behaviors>
        <w:guid w:val="{1C853215-683E-4457-A340-A95204D0750A}"/>
      </w:docPartPr>
      <w:docPartBody>
        <w:p w:rsidR="000F54AA" w:rsidRDefault="00AD2CE4" w:rsidP="00FD7F27">
          <w:pPr>
            <w:pStyle w:val="2AF61645A00F4824A6644E43DF65ADCD"/>
          </w:pPr>
          <w:r w:rsidRPr="00E6525B">
            <w:t>123 Elm Avenue</w:t>
          </w:r>
        </w:p>
      </w:docPartBody>
    </w:docPart>
    <w:docPart>
      <w:docPartPr>
        <w:name w:val="FE0400FEC35943619582A5D572C14A10"/>
        <w:category>
          <w:name w:val="General"/>
          <w:gallery w:val="placeholder"/>
        </w:category>
        <w:types>
          <w:type w:val="bbPlcHdr"/>
        </w:types>
        <w:behaviors>
          <w:behavior w:val="content"/>
        </w:behaviors>
        <w:guid w:val="{89E2544A-B7AD-44A3-8326-A7EB6BF991DB}"/>
      </w:docPartPr>
      <w:docPartBody>
        <w:p w:rsidR="000F54AA" w:rsidRDefault="00AD2CE4" w:rsidP="00FD7F27">
          <w:pPr>
            <w:pStyle w:val="FE0400FEC35943619582A5D572C14A10"/>
          </w:pPr>
          <w:r w:rsidRPr="00964E0A">
            <w:t>City, State 98052</w:t>
          </w:r>
        </w:p>
      </w:docPartBody>
    </w:docPart>
    <w:docPart>
      <w:docPartPr>
        <w:name w:val="DAFA20FE310344BD8613F3FC5D72CC34"/>
        <w:category>
          <w:name w:val="General"/>
          <w:gallery w:val="placeholder"/>
        </w:category>
        <w:types>
          <w:type w:val="bbPlcHdr"/>
        </w:types>
        <w:behaviors>
          <w:behavior w:val="content"/>
        </w:behaviors>
        <w:guid w:val="{518B0656-0408-4049-90B4-AD491A3EB26C}"/>
      </w:docPartPr>
      <w:docPartBody>
        <w:p w:rsidR="000F54AA" w:rsidRDefault="00AD2CE4" w:rsidP="00FD7F27">
          <w:pPr>
            <w:pStyle w:val="DAFA20FE310344BD8613F3FC5D72CC34"/>
          </w:pPr>
          <w:r w:rsidRPr="008539E9">
            <w:t>Dear Adrian King</w:t>
          </w:r>
          <w:r>
            <w:t>,</w:t>
          </w:r>
        </w:p>
      </w:docPartBody>
    </w:docPart>
    <w:docPart>
      <w:docPartPr>
        <w:name w:val="D93D8F8BCF8C4622AEEED37446429370"/>
        <w:category>
          <w:name w:val="General"/>
          <w:gallery w:val="placeholder"/>
        </w:category>
        <w:types>
          <w:type w:val="bbPlcHdr"/>
        </w:types>
        <w:behaviors>
          <w:behavior w:val="content"/>
        </w:behaviors>
        <w:guid w:val="{57F78267-039E-4B47-A570-FC03B62AA637}"/>
      </w:docPartPr>
      <w:docPartBody>
        <w:p w:rsidR="00AD2CE4" w:rsidRDefault="00AD2CE4" w:rsidP="00427C94">
          <w:r>
            <w:t xml:space="preserve">Start with a statement about why you are excited about the job you are seeking. Enthusiasm is key, and your personal connection to the role is much more important than flashy words and exclamation marks. Keep it brief and easy to read. </w:t>
          </w:r>
        </w:p>
        <w:p w:rsidR="00AD2CE4" w:rsidRDefault="00AD2CE4" w:rsidP="00427C94"/>
        <w:p w:rsidR="00AD2CE4" w:rsidRDefault="00AD2CE4" w:rsidP="00427C94">
          <w:r>
            <w:t xml:space="preserve">If you feel a second paragraph is needed, touch on areas of the role that interest you. State your desire to learn more, suggest a follow up call or email. Be clear about your respect for busy schedules. </w:t>
          </w:r>
        </w:p>
        <w:p w:rsidR="00AD2CE4" w:rsidRDefault="00AD2CE4" w:rsidP="00427C94"/>
        <w:p w:rsidR="000F54AA" w:rsidRDefault="00AD2CE4" w:rsidP="00FD7F27">
          <w:pPr>
            <w:pStyle w:val="D93D8F8BCF8C4622AEEED37446429370"/>
          </w:pPr>
          <w:r>
            <w:t>(Here’s a tip: be sure to try Word Editor for suggestions on how to make this cover letter the best it can be.)</w:t>
          </w:r>
        </w:p>
      </w:docPartBody>
    </w:docPart>
    <w:docPart>
      <w:docPartPr>
        <w:name w:val="148C87804FEC44EE8B8D01786BFBC9EC"/>
        <w:category>
          <w:name w:val="General"/>
          <w:gallery w:val="placeholder"/>
        </w:category>
        <w:types>
          <w:type w:val="bbPlcHdr"/>
        </w:types>
        <w:behaviors>
          <w:behavior w:val="content"/>
        </w:behaviors>
        <w:guid w:val="{7F70FB23-57EF-4ADA-A939-74FAD45B234B}"/>
      </w:docPartPr>
      <w:docPartBody>
        <w:p w:rsidR="000F54AA" w:rsidRDefault="00AD2CE4" w:rsidP="00FD7F27">
          <w:pPr>
            <w:pStyle w:val="148C87804FEC44EE8B8D01786BFBC9EC"/>
          </w:pPr>
          <w:r w:rsidRPr="008539E9">
            <w:t>Sincerely,</w:t>
          </w:r>
        </w:p>
      </w:docPartBody>
    </w:docPart>
    <w:docPart>
      <w:docPartPr>
        <w:name w:val="5A80423400574A95BAFCA03316425346"/>
        <w:category>
          <w:name w:val="General"/>
          <w:gallery w:val="placeholder"/>
        </w:category>
        <w:types>
          <w:type w:val="bbPlcHdr"/>
        </w:types>
        <w:behaviors>
          <w:behavior w:val="content"/>
        </w:behaviors>
        <w:guid w:val="{780A565D-D561-4F34-B96A-32CE696B1108}"/>
      </w:docPartPr>
      <w:docPartBody>
        <w:p w:rsidR="000F54AA" w:rsidRDefault="00AD2CE4" w:rsidP="00FD7F27">
          <w:pPr>
            <w:pStyle w:val="5A80423400574A95BAFCA03316425346"/>
          </w:pPr>
          <w:r w:rsidRPr="007B0BE7">
            <w:t>Chanchal Sharma</w:t>
          </w:r>
        </w:p>
      </w:docPartBody>
    </w:docPart>
    <w:docPart>
      <w:docPartPr>
        <w:name w:val="CE9CA2374429494190D12C4A28E63C43"/>
        <w:category>
          <w:name w:val="General"/>
          <w:gallery w:val="placeholder"/>
        </w:category>
        <w:types>
          <w:type w:val="bbPlcHdr"/>
        </w:types>
        <w:behaviors>
          <w:behavior w:val="content"/>
        </w:behaviors>
        <w:guid w:val="{62E29E30-077E-416D-8F49-55B07543D09A}"/>
      </w:docPartPr>
      <w:docPartBody>
        <w:p w:rsidR="000F54AA" w:rsidRDefault="00AD2CE4" w:rsidP="00AD2CE4">
          <w:pPr>
            <w:pStyle w:val="CE9CA2374429494190D12C4A28E63C433"/>
          </w:pPr>
          <w:r w:rsidRPr="007B0BE7">
            <w:rPr>
              <w:rStyle w:val="SubtitleChar"/>
            </w:rPr>
            <w:t xml:space="preserve">Office Manager </w:t>
          </w:r>
        </w:p>
      </w:docPartBody>
    </w:docPart>
    <w:docPart>
      <w:docPartPr>
        <w:name w:val="12E63091EEF44FFD8132A79AFE6722F6"/>
        <w:category>
          <w:name w:val="General"/>
          <w:gallery w:val="placeholder"/>
        </w:category>
        <w:types>
          <w:type w:val="bbPlcHdr"/>
        </w:types>
        <w:behaviors>
          <w:behavior w:val="content"/>
        </w:behaviors>
        <w:guid w:val="{9A4E646C-4230-405F-95E2-C240D95E60A4}"/>
      </w:docPartPr>
      <w:docPartBody>
        <w:p w:rsidR="000F54AA" w:rsidRDefault="00AD2CE4" w:rsidP="00FD7F27">
          <w:pPr>
            <w:pStyle w:val="12E63091EEF44FFD8132A79AFE6722F6"/>
          </w:pPr>
          <w:r w:rsidRPr="00845F10">
            <w:t>Chanchal Sharma</w:t>
          </w:r>
        </w:p>
      </w:docPartBody>
    </w:docPart>
    <w:docPart>
      <w:docPartPr>
        <w:name w:val="1CB8115F2B27495A90961531D6C92143"/>
        <w:category>
          <w:name w:val="General"/>
          <w:gallery w:val="placeholder"/>
        </w:category>
        <w:types>
          <w:type w:val="bbPlcHdr"/>
        </w:types>
        <w:behaviors>
          <w:behavior w:val="content"/>
        </w:behaviors>
        <w:guid w:val="{8CFCC01C-7C17-4025-85AD-88AD7227A892}"/>
      </w:docPartPr>
      <w:docPartBody>
        <w:p w:rsidR="000F54AA" w:rsidRDefault="00AD2CE4" w:rsidP="00FD7F27">
          <w:pPr>
            <w:pStyle w:val="1CB8115F2B27495A90961531D6C92143"/>
          </w:pPr>
          <w:r w:rsidRPr="00F5689F">
            <w:t>4567 Main Street</w:t>
          </w:r>
        </w:p>
      </w:docPartBody>
    </w:docPart>
    <w:docPart>
      <w:docPartPr>
        <w:name w:val="5C618FF55E2D4E49BCA6521A52FAA722"/>
        <w:category>
          <w:name w:val="General"/>
          <w:gallery w:val="placeholder"/>
        </w:category>
        <w:types>
          <w:type w:val="bbPlcHdr"/>
        </w:types>
        <w:behaviors>
          <w:behavior w:val="content"/>
        </w:behaviors>
        <w:guid w:val="{0C5FC7ED-2851-4771-9981-F0DA39A5F037}"/>
      </w:docPartPr>
      <w:docPartBody>
        <w:p w:rsidR="000F54AA" w:rsidRDefault="00AD2CE4" w:rsidP="00FD7F27">
          <w:pPr>
            <w:pStyle w:val="5C618FF55E2D4E49BCA6521A52FAA722"/>
          </w:pPr>
          <w:r w:rsidRPr="00F5689F">
            <w:t>City, State 98052</w:t>
          </w:r>
        </w:p>
      </w:docPartBody>
    </w:docPart>
    <w:docPart>
      <w:docPartPr>
        <w:name w:val="7C8C6BF467CB44D7B8CD2314D9ACECFE"/>
        <w:category>
          <w:name w:val="General"/>
          <w:gallery w:val="placeholder"/>
        </w:category>
        <w:types>
          <w:type w:val="bbPlcHdr"/>
        </w:types>
        <w:behaviors>
          <w:behavior w:val="content"/>
        </w:behaviors>
        <w:guid w:val="{2A7B1395-EC08-434C-82E3-BCB4B70B5A2B}"/>
      </w:docPartPr>
      <w:docPartBody>
        <w:p w:rsidR="000F54AA" w:rsidRDefault="00AD2CE4" w:rsidP="00FD7F27">
          <w:pPr>
            <w:pStyle w:val="7C8C6BF467CB44D7B8CD2314D9ACECFE"/>
          </w:pPr>
          <w:r w:rsidRPr="00F5689F">
            <w:t>(718) 555–0100</w:t>
          </w:r>
        </w:p>
      </w:docPartBody>
    </w:docPart>
    <w:docPart>
      <w:docPartPr>
        <w:name w:val="0DE0D702575648CC9FE9EF73DA87A31C"/>
        <w:category>
          <w:name w:val="General"/>
          <w:gallery w:val="placeholder"/>
        </w:category>
        <w:types>
          <w:type w:val="bbPlcHdr"/>
        </w:types>
        <w:behaviors>
          <w:behavior w:val="content"/>
        </w:behaviors>
        <w:guid w:val="{7EF4F5C5-266D-47E4-8B78-F9CC91512F1A}"/>
      </w:docPartPr>
      <w:docPartBody>
        <w:p w:rsidR="000F54AA" w:rsidRDefault="00AD2CE4" w:rsidP="00FD7F27">
          <w:pPr>
            <w:pStyle w:val="0DE0D702575648CC9FE9EF73DA87A31C"/>
          </w:pPr>
          <w:r w:rsidRPr="007B0BE7">
            <w:t>chanchals@example.com</w:t>
          </w:r>
        </w:p>
      </w:docPartBody>
    </w:docPart>
    <w:docPart>
      <w:docPartPr>
        <w:name w:val="1BBB4AF88D574D7697350F8722C14F3A"/>
        <w:category>
          <w:name w:val="General"/>
          <w:gallery w:val="placeholder"/>
        </w:category>
        <w:types>
          <w:type w:val="bbPlcHdr"/>
        </w:types>
        <w:behaviors>
          <w:behavior w:val="content"/>
        </w:behaviors>
        <w:guid w:val="{2BC85DFD-CD3A-487D-ADDA-A0BFD133F5AA}"/>
      </w:docPartPr>
      <w:docPartBody>
        <w:p w:rsidR="000F54AA" w:rsidRDefault="00AD2CE4" w:rsidP="00FD7F27">
          <w:pPr>
            <w:pStyle w:val="1BBB4AF88D574D7697350F8722C14F3A"/>
          </w:pPr>
          <w:r w:rsidRPr="00845F10">
            <w:t>Adrian King</w:t>
          </w:r>
        </w:p>
      </w:docPartBody>
    </w:docPart>
    <w:docPart>
      <w:docPartPr>
        <w:name w:val="CDA703A9975D43748BEAF3C0220892E4"/>
        <w:category>
          <w:name w:val="General"/>
          <w:gallery w:val="placeholder"/>
        </w:category>
        <w:types>
          <w:type w:val="bbPlcHdr"/>
        </w:types>
        <w:behaviors>
          <w:behavior w:val="content"/>
        </w:behaviors>
        <w:guid w:val="{964E4012-8CFE-4A23-901C-63E445F80D8F}"/>
      </w:docPartPr>
      <w:docPartBody>
        <w:p w:rsidR="000F54AA" w:rsidRDefault="00AD2CE4" w:rsidP="00FD7F27">
          <w:pPr>
            <w:pStyle w:val="CDA703A9975D43748BEAF3C0220892E4"/>
          </w:pPr>
          <w:r w:rsidRPr="00E6525B">
            <w:t xml:space="preserve">Hiring Manager </w:t>
          </w:r>
        </w:p>
      </w:docPartBody>
    </w:docPart>
    <w:docPart>
      <w:docPartPr>
        <w:name w:val="DAEE06DDFE544562B080AFA75B1123E5"/>
        <w:category>
          <w:name w:val="General"/>
          <w:gallery w:val="placeholder"/>
        </w:category>
        <w:types>
          <w:type w:val="bbPlcHdr"/>
        </w:types>
        <w:behaviors>
          <w:behavior w:val="content"/>
        </w:behaviors>
        <w:guid w:val="{9632A15E-9994-41C5-AA58-0B94F1B083A2}"/>
      </w:docPartPr>
      <w:docPartBody>
        <w:p w:rsidR="000F54AA" w:rsidRDefault="00AD2CE4" w:rsidP="00FD7F27">
          <w:pPr>
            <w:pStyle w:val="DAEE06DDFE544562B080AFA75B1123E5"/>
          </w:pPr>
          <w:r w:rsidRPr="00E6525B">
            <w:t>VanArsdel, Ltd.</w:t>
          </w:r>
        </w:p>
      </w:docPartBody>
    </w:docPart>
    <w:docPart>
      <w:docPartPr>
        <w:name w:val="A72AB694D50F470387B392A681E8BD2D"/>
        <w:category>
          <w:name w:val="General"/>
          <w:gallery w:val="placeholder"/>
        </w:category>
        <w:types>
          <w:type w:val="bbPlcHdr"/>
        </w:types>
        <w:behaviors>
          <w:behavior w:val="content"/>
        </w:behaviors>
        <w:guid w:val="{CDB86049-6644-4135-90B9-15068F7FD555}"/>
      </w:docPartPr>
      <w:docPartBody>
        <w:p w:rsidR="000F54AA" w:rsidRDefault="00AD2CE4" w:rsidP="00FD7F27">
          <w:pPr>
            <w:pStyle w:val="A72AB694D50F470387B392A681E8BD2D"/>
          </w:pPr>
          <w:r w:rsidRPr="00E6525B">
            <w:t>123 Elm Avenue</w:t>
          </w:r>
        </w:p>
      </w:docPartBody>
    </w:docPart>
    <w:docPart>
      <w:docPartPr>
        <w:name w:val="E4561DAAFD6649FFBC39029B87891F8C"/>
        <w:category>
          <w:name w:val="General"/>
          <w:gallery w:val="placeholder"/>
        </w:category>
        <w:types>
          <w:type w:val="bbPlcHdr"/>
        </w:types>
        <w:behaviors>
          <w:behavior w:val="content"/>
        </w:behaviors>
        <w:guid w:val="{18940BCD-1285-43D2-AB92-98DD80DDAEBD}"/>
      </w:docPartPr>
      <w:docPartBody>
        <w:p w:rsidR="000F54AA" w:rsidRDefault="00AD2CE4" w:rsidP="00FD7F27">
          <w:pPr>
            <w:pStyle w:val="E4561DAAFD6649FFBC39029B87891F8C"/>
          </w:pPr>
          <w:r w:rsidRPr="00964E0A">
            <w:t>City, State 98052</w:t>
          </w:r>
        </w:p>
      </w:docPartBody>
    </w:docPart>
    <w:docPart>
      <w:docPartPr>
        <w:name w:val="9DC611691514471683311F31C5999C81"/>
        <w:category>
          <w:name w:val="General"/>
          <w:gallery w:val="placeholder"/>
        </w:category>
        <w:types>
          <w:type w:val="bbPlcHdr"/>
        </w:types>
        <w:behaviors>
          <w:behavior w:val="content"/>
        </w:behaviors>
        <w:guid w:val="{11E5C472-F266-4B95-A557-65F99C8E5F6D}"/>
      </w:docPartPr>
      <w:docPartBody>
        <w:p w:rsidR="000F54AA" w:rsidRDefault="00AD2CE4" w:rsidP="00FD7F27">
          <w:pPr>
            <w:pStyle w:val="9DC611691514471683311F31C5999C81"/>
          </w:pPr>
          <w:r w:rsidRPr="008539E9">
            <w:t>Dear Adrian King</w:t>
          </w:r>
          <w:r>
            <w:t>,</w:t>
          </w:r>
        </w:p>
      </w:docPartBody>
    </w:docPart>
    <w:docPart>
      <w:docPartPr>
        <w:name w:val="80EE758E97104F1D816D97207FB48E4B"/>
        <w:category>
          <w:name w:val="General"/>
          <w:gallery w:val="placeholder"/>
        </w:category>
        <w:types>
          <w:type w:val="bbPlcHdr"/>
        </w:types>
        <w:behaviors>
          <w:behavior w:val="content"/>
        </w:behaviors>
        <w:guid w:val="{82B2702F-C599-4EA1-BC15-FD04DA46DCF5}"/>
      </w:docPartPr>
      <w:docPartBody>
        <w:p w:rsidR="00AD2CE4" w:rsidRDefault="00AD2CE4" w:rsidP="00427C94">
          <w:r>
            <w:t xml:space="preserve">Start with a statement about why you are excited about the job you are seeking. Enthusiasm is key, and your personal connection to the role is much more important than flashy words and exclamation marks. Keep it brief and easy to read. </w:t>
          </w:r>
        </w:p>
        <w:p w:rsidR="00AD2CE4" w:rsidRDefault="00AD2CE4" w:rsidP="00427C94"/>
        <w:p w:rsidR="00AD2CE4" w:rsidRDefault="00AD2CE4" w:rsidP="00427C94">
          <w:r>
            <w:t xml:space="preserve">If you feel a second paragraph is needed, touch on areas of the role that interest you. State your desire to learn more, suggest a follow up call or email. Be clear about your respect for busy schedules. </w:t>
          </w:r>
        </w:p>
        <w:p w:rsidR="00AD2CE4" w:rsidRDefault="00AD2CE4" w:rsidP="00427C94"/>
        <w:p w:rsidR="000F54AA" w:rsidRDefault="00AD2CE4" w:rsidP="00FD7F27">
          <w:pPr>
            <w:pStyle w:val="80EE758E97104F1D816D97207FB48E4B"/>
          </w:pPr>
          <w:r>
            <w:t>(Here’s a tip: be sure to try Word Editor for suggestions on how to make this cover letter the best it can be.)</w:t>
          </w:r>
        </w:p>
      </w:docPartBody>
    </w:docPart>
    <w:docPart>
      <w:docPartPr>
        <w:name w:val="AF7F30D431BC4A0BBC94972AFBD7ABE8"/>
        <w:category>
          <w:name w:val="General"/>
          <w:gallery w:val="placeholder"/>
        </w:category>
        <w:types>
          <w:type w:val="bbPlcHdr"/>
        </w:types>
        <w:behaviors>
          <w:behavior w:val="content"/>
        </w:behaviors>
        <w:guid w:val="{62AAD3B4-BA19-4DE5-A9E3-60045370E09E}"/>
      </w:docPartPr>
      <w:docPartBody>
        <w:p w:rsidR="000F54AA" w:rsidRDefault="00AD2CE4" w:rsidP="00FD7F27">
          <w:pPr>
            <w:pStyle w:val="AF7F30D431BC4A0BBC94972AFBD7ABE8"/>
          </w:pPr>
          <w:r w:rsidRPr="008539E9">
            <w:t>Sincerely,</w:t>
          </w:r>
        </w:p>
      </w:docPartBody>
    </w:docPart>
    <w:docPart>
      <w:docPartPr>
        <w:name w:val="BAD30F19A0E443CFAA554DF1A5851774"/>
        <w:category>
          <w:name w:val="General"/>
          <w:gallery w:val="placeholder"/>
        </w:category>
        <w:types>
          <w:type w:val="bbPlcHdr"/>
        </w:types>
        <w:behaviors>
          <w:behavior w:val="content"/>
        </w:behaviors>
        <w:guid w:val="{2ECFCB1A-9571-4647-9BC4-19E7193BD6BC}"/>
      </w:docPartPr>
      <w:docPartBody>
        <w:p w:rsidR="000F54AA" w:rsidRDefault="00AD2CE4" w:rsidP="00FD7F27">
          <w:pPr>
            <w:pStyle w:val="BAD30F19A0E443CFAA554DF1A5851774"/>
          </w:pPr>
          <w:r w:rsidRPr="007B0BE7">
            <w:t>Chanchal Sharma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MingLiU">
    <w:altName w:val="細明體"/>
    <w:panose1 w:val="02020509000000000000"/>
    <w:charset w:val="88"/>
    <w:family w:val="modern"/>
    <w:pitch w:val="fixed"/>
    <w:sig w:usb0="00000001" w:usb1="08080000" w:usb2="00000010" w:usb3="00000000" w:csb0="00100000" w:csb1="00000000"/>
  </w:font>
  <w:font w:name="PMingLiU">
    <w:altName w:val="新細明體"/>
    <w:panose1 w:val="02020500000000000000"/>
    <w:charset w:val="88"/>
    <w:family w:val="auto"/>
    <w:pitch w:val="variable"/>
    <w:sig w:usb0="00000001" w:usb1="08080000" w:usb2="00000010" w:usb3="00000000" w:csb0="001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2D0E"/>
    <w:multiLevelType w:val="hybridMultilevel"/>
    <w:tmpl w:val="828CD910"/>
    <w:lvl w:ilvl="0" w:tplc="C35E744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62053063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20B"/>
    <w:rsid w:val="000776D3"/>
    <w:rsid w:val="000F54AA"/>
    <w:rsid w:val="00116D62"/>
    <w:rsid w:val="001241B3"/>
    <w:rsid w:val="0018225F"/>
    <w:rsid w:val="002B1EA1"/>
    <w:rsid w:val="003A3ADE"/>
    <w:rsid w:val="003B5358"/>
    <w:rsid w:val="0040066D"/>
    <w:rsid w:val="00465A46"/>
    <w:rsid w:val="005476FF"/>
    <w:rsid w:val="006D454B"/>
    <w:rsid w:val="006E5A93"/>
    <w:rsid w:val="0079620B"/>
    <w:rsid w:val="00840CF5"/>
    <w:rsid w:val="00852BB8"/>
    <w:rsid w:val="008B2A78"/>
    <w:rsid w:val="00AD2CE4"/>
    <w:rsid w:val="00BE35B2"/>
    <w:rsid w:val="00BE7D03"/>
    <w:rsid w:val="00D859BF"/>
    <w:rsid w:val="00DE3599"/>
    <w:rsid w:val="00FD7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1E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CE4"/>
    <w:rPr>
      <w:color w:val="808080"/>
    </w:rPr>
  </w:style>
  <w:style w:type="character" w:styleId="Hyperlink">
    <w:name w:val="Hyperlink"/>
    <w:basedOn w:val="DefaultParagraphFont"/>
    <w:uiPriority w:val="99"/>
    <w:unhideWhenUsed/>
    <w:rsid w:val="002B1EA1"/>
    <w:rPr>
      <w:color w:val="0563C1" w:themeColor="hyperlink"/>
      <w:u w:val="single"/>
    </w:rPr>
  </w:style>
  <w:style w:type="character" w:customStyle="1" w:styleId="UnresolvedMention1">
    <w:name w:val="Unresolved Mention1"/>
    <w:basedOn w:val="DefaultParagraphFont"/>
    <w:uiPriority w:val="99"/>
    <w:semiHidden/>
    <w:unhideWhenUsed/>
    <w:rsid w:val="0079620B"/>
    <w:rPr>
      <w:color w:val="605E5C"/>
      <w:shd w:val="clear" w:color="auto" w:fill="E1DFDD"/>
    </w:rPr>
  </w:style>
  <w:style w:type="paragraph" w:styleId="Subtitle">
    <w:name w:val="Subtitle"/>
    <w:basedOn w:val="Heading2"/>
    <w:next w:val="Normal"/>
    <w:link w:val="SubtitleChar"/>
    <w:uiPriority w:val="11"/>
    <w:qFormat/>
    <w:rsid w:val="00AD2CE4"/>
    <w:pPr>
      <w:keepNext w:val="0"/>
      <w:keepLines w:val="0"/>
      <w:widowControl w:val="0"/>
      <w:autoSpaceDE w:val="0"/>
      <w:autoSpaceDN w:val="0"/>
      <w:spacing w:before="0" w:after="120" w:line="312" w:lineRule="auto"/>
    </w:pPr>
    <w:rPr>
      <w:rFonts w:eastAsia="Arial" w:cs="Arial"/>
      <w:b/>
      <w:color w:val="auto"/>
      <w:sz w:val="28"/>
      <w:szCs w:val="16"/>
      <w:lang w:bidi="en-US"/>
    </w:rPr>
  </w:style>
  <w:style w:type="character" w:customStyle="1" w:styleId="SubtitleChar">
    <w:name w:val="Subtitle Char"/>
    <w:basedOn w:val="DefaultParagraphFont"/>
    <w:link w:val="Subtitle"/>
    <w:uiPriority w:val="11"/>
    <w:rsid w:val="00AD2CE4"/>
    <w:rPr>
      <w:rFonts w:asciiTheme="majorHAnsi" w:eastAsia="Arial" w:hAnsiTheme="majorHAnsi" w:cs="Arial"/>
      <w:b/>
      <w:sz w:val="28"/>
      <w:szCs w:val="16"/>
      <w:lang w:bidi="en-US"/>
    </w:rPr>
  </w:style>
  <w:style w:type="character" w:customStyle="1" w:styleId="Heading2Char">
    <w:name w:val="Heading 2 Char"/>
    <w:basedOn w:val="DefaultParagraphFont"/>
    <w:link w:val="Heading2"/>
    <w:uiPriority w:val="9"/>
    <w:semiHidden/>
    <w:rsid w:val="002B1EA1"/>
    <w:rPr>
      <w:rFonts w:asciiTheme="majorHAnsi" w:eastAsiaTheme="majorEastAsia" w:hAnsiTheme="majorHAnsi" w:cstheme="majorBidi"/>
      <w:color w:val="2F5496" w:themeColor="accent1" w:themeShade="BF"/>
      <w:sz w:val="26"/>
      <w:szCs w:val="26"/>
    </w:rPr>
  </w:style>
  <w:style w:type="paragraph" w:customStyle="1" w:styleId="DD31482FBEF84F708B1D308BE22C2714">
    <w:name w:val="DD31482FBEF84F708B1D308BE22C2714"/>
    <w:rsid w:val="00FD7F27"/>
  </w:style>
  <w:style w:type="paragraph" w:customStyle="1" w:styleId="CC86129BB637458A8E3A0CF0B80D6B6C">
    <w:name w:val="CC86129BB637458A8E3A0CF0B80D6B6C"/>
    <w:rsid w:val="00FD7F27"/>
  </w:style>
  <w:style w:type="paragraph" w:customStyle="1" w:styleId="CC910B33C96C418083C73DA5AF00DF47">
    <w:name w:val="CC910B33C96C418083C73DA5AF00DF47"/>
    <w:rsid w:val="00FD7F27"/>
  </w:style>
  <w:style w:type="paragraph" w:customStyle="1" w:styleId="397A06DA965B49C0AF10A09DD01C8EB5">
    <w:name w:val="397A06DA965B49C0AF10A09DD01C8EB5"/>
    <w:rsid w:val="00FD7F27"/>
  </w:style>
  <w:style w:type="paragraph" w:customStyle="1" w:styleId="330CB13170EF4D02B93391628C6A600A">
    <w:name w:val="330CB13170EF4D02B93391628C6A600A"/>
    <w:rsid w:val="00FD7F27"/>
  </w:style>
  <w:style w:type="paragraph" w:customStyle="1" w:styleId="EC9111CDDA8C41EDAA2E22264510409B">
    <w:name w:val="EC9111CDDA8C41EDAA2E22264510409B"/>
    <w:rsid w:val="00FD7F27"/>
  </w:style>
  <w:style w:type="paragraph" w:customStyle="1" w:styleId="F13350234CFB43E0B2C21529A170B8A9">
    <w:name w:val="F13350234CFB43E0B2C21529A170B8A9"/>
    <w:rsid w:val="00FD7F27"/>
  </w:style>
  <w:style w:type="paragraph" w:customStyle="1" w:styleId="9C4204AA5167474199F0A37F8A828AAE">
    <w:name w:val="9C4204AA5167474199F0A37F8A828AAE"/>
    <w:rsid w:val="00FD7F27"/>
  </w:style>
  <w:style w:type="paragraph" w:customStyle="1" w:styleId="92DA8BB9F1254DE3B06A0426E69B23E3">
    <w:name w:val="92DA8BB9F1254DE3B06A0426E69B23E3"/>
    <w:rsid w:val="00FD7F27"/>
  </w:style>
  <w:style w:type="paragraph" w:customStyle="1" w:styleId="C5369150E859447E8614F7005F2E427C">
    <w:name w:val="C5369150E859447E8614F7005F2E427C"/>
    <w:rsid w:val="00FD7F27"/>
  </w:style>
  <w:style w:type="paragraph" w:customStyle="1" w:styleId="FEA1BC9EDFE74B20BCBB784C4DC7F189">
    <w:name w:val="FEA1BC9EDFE74B20BCBB784C4DC7F189"/>
    <w:rsid w:val="00FD7F27"/>
  </w:style>
  <w:style w:type="paragraph" w:customStyle="1" w:styleId="0368297F2F9D438295B1A3A62633C1AA">
    <w:name w:val="0368297F2F9D438295B1A3A62633C1AA"/>
    <w:rsid w:val="00FD7F27"/>
  </w:style>
  <w:style w:type="paragraph" w:customStyle="1" w:styleId="0515375B628C44C5BF5947F44639CDEC">
    <w:name w:val="0515375B628C44C5BF5947F44639CDEC"/>
    <w:rsid w:val="00FD7F27"/>
  </w:style>
  <w:style w:type="paragraph" w:customStyle="1" w:styleId="6192398EDB024A3D8849298CE1C6442F">
    <w:name w:val="6192398EDB024A3D8849298CE1C6442F"/>
    <w:rsid w:val="00FD7F27"/>
  </w:style>
  <w:style w:type="paragraph" w:customStyle="1" w:styleId="8778A37BDF384B19A48E13BC1B22F7CF">
    <w:name w:val="8778A37BDF384B19A48E13BC1B22F7CF"/>
    <w:rsid w:val="00FD7F27"/>
  </w:style>
  <w:style w:type="paragraph" w:customStyle="1" w:styleId="5D288BADC9564B6A87228BDD4B60B1F2">
    <w:name w:val="5D288BADC9564B6A87228BDD4B60B1F2"/>
    <w:rsid w:val="00FD7F27"/>
  </w:style>
  <w:style w:type="paragraph" w:customStyle="1" w:styleId="7272EEA4E68344EE92DD791813610B11">
    <w:name w:val="7272EEA4E68344EE92DD791813610B11"/>
    <w:rsid w:val="00FD7F27"/>
  </w:style>
  <w:style w:type="paragraph" w:customStyle="1" w:styleId="9A5AEAC59CA14708986844A00FC0E356">
    <w:name w:val="9A5AEAC59CA14708986844A00FC0E356"/>
    <w:rsid w:val="00FD7F27"/>
  </w:style>
  <w:style w:type="paragraph" w:customStyle="1" w:styleId="E5F07B9176F6448780F3F109AEAA38B5">
    <w:name w:val="E5F07B9176F6448780F3F109AEAA38B5"/>
    <w:rsid w:val="00FD7F27"/>
  </w:style>
  <w:style w:type="paragraph" w:customStyle="1" w:styleId="8F08B8E78C524915BFF2D02E1E6F2D08">
    <w:name w:val="8F08B8E78C524915BFF2D02E1E6F2D08"/>
    <w:rsid w:val="00FD7F27"/>
  </w:style>
  <w:style w:type="paragraph" w:customStyle="1" w:styleId="EC3F75B853F64B80A36EC7DE3C15EACA">
    <w:name w:val="EC3F75B853F64B80A36EC7DE3C15EACA"/>
    <w:rsid w:val="00FD7F27"/>
  </w:style>
  <w:style w:type="paragraph" w:customStyle="1" w:styleId="1A8AA3AF3D814E7C9FD0B95B466B912B">
    <w:name w:val="1A8AA3AF3D814E7C9FD0B95B466B912B"/>
    <w:rsid w:val="00FD7F27"/>
  </w:style>
  <w:style w:type="paragraph" w:customStyle="1" w:styleId="B5FC44185CD7439BB11766CBDB072B6A">
    <w:name w:val="B5FC44185CD7439BB11766CBDB072B6A"/>
    <w:rsid w:val="00FD7F27"/>
  </w:style>
  <w:style w:type="paragraph" w:customStyle="1" w:styleId="2AA7C7AB69554DC6B740B0B3D3777987">
    <w:name w:val="2AA7C7AB69554DC6B740B0B3D3777987"/>
    <w:rsid w:val="00FD7F27"/>
  </w:style>
  <w:style w:type="paragraph" w:customStyle="1" w:styleId="2AF61645A00F4824A6644E43DF65ADCD">
    <w:name w:val="2AF61645A00F4824A6644E43DF65ADCD"/>
    <w:rsid w:val="00FD7F27"/>
  </w:style>
  <w:style w:type="paragraph" w:customStyle="1" w:styleId="FE0400FEC35943619582A5D572C14A10">
    <w:name w:val="FE0400FEC35943619582A5D572C14A10"/>
    <w:rsid w:val="00FD7F27"/>
  </w:style>
  <w:style w:type="paragraph" w:customStyle="1" w:styleId="DAFA20FE310344BD8613F3FC5D72CC34">
    <w:name w:val="DAFA20FE310344BD8613F3FC5D72CC34"/>
    <w:rsid w:val="00FD7F27"/>
  </w:style>
  <w:style w:type="paragraph" w:customStyle="1" w:styleId="D93D8F8BCF8C4622AEEED37446429370">
    <w:name w:val="D93D8F8BCF8C4622AEEED37446429370"/>
    <w:rsid w:val="00FD7F27"/>
  </w:style>
  <w:style w:type="paragraph" w:customStyle="1" w:styleId="148C87804FEC44EE8B8D01786BFBC9EC">
    <w:name w:val="148C87804FEC44EE8B8D01786BFBC9EC"/>
    <w:rsid w:val="00FD7F27"/>
  </w:style>
  <w:style w:type="paragraph" w:customStyle="1" w:styleId="5A80423400574A95BAFCA03316425346">
    <w:name w:val="5A80423400574A95BAFCA03316425346"/>
    <w:rsid w:val="00FD7F27"/>
  </w:style>
  <w:style w:type="paragraph" w:customStyle="1" w:styleId="12E63091EEF44FFD8132A79AFE6722F6">
    <w:name w:val="12E63091EEF44FFD8132A79AFE6722F6"/>
    <w:rsid w:val="00FD7F27"/>
  </w:style>
  <w:style w:type="paragraph" w:customStyle="1" w:styleId="1CB8115F2B27495A90961531D6C92143">
    <w:name w:val="1CB8115F2B27495A90961531D6C92143"/>
    <w:rsid w:val="00FD7F27"/>
  </w:style>
  <w:style w:type="paragraph" w:customStyle="1" w:styleId="5C618FF55E2D4E49BCA6521A52FAA722">
    <w:name w:val="5C618FF55E2D4E49BCA6521A52FAA722"/>
    <w:rsid w:val="00FD7F27"/>
  </w:style>
  <w:style w:type="paragraph" w:customStyle="1" w:styleId="7C8C6BF467CB44D7B8CD2314D9ACECFE">
    <w:name w:val="7C8C6BF467CB44D7B8CD2314D9ACECFE"/>
    <w:rsid w:val="00FD7F27"/>
  </w:style>
  <w:style w:type="paragraph" w:customStyle="1" w:styleId="0DE0D702575648CC9FE9EF73DA87A31C">
    <w:name w:val="0DE0D702575648CC9FE9EF73DA87A31C"/>
    <w:rsid w:val="00FD7F27"/>
  </w:style>
  <w:style w:type="paragraph" w:customStyle="1" w:styleId="7C9502D8FB7D45FE8A88991EECB9CD25">
    <w:name w:val="7C9502D8FB7D45FE8A88991EECB9CD25"/>
    <w:rsid w:val="00FD7F27"/>
  </w:style>
  <w:style w:type="paragraph" w:customStyle="1" w:styleId="1BBB4AF88D574D7697350F8722C14F3A">
    <w:name w:val="1BBB4AF88D574D7697350F8722C14F3A"/>
    <w:rsid w:val="00FD7F27"/>
  </w:style>
  <w:style w:type="paragraph" w:customStyle="1" w:styleId="CDA703A9975D43748BEAF3C0220892E4">
    <w:name w:val="CDA703A9975D43748BEAF3C0220892E4"/>
    <w:rsid w:val="00FD7F27"/>
  </w:style>
  <w:style w:type="paragraph" w:customStyle="1" w:styleId="DAEE06DDFE544562B080AFA75B1123E5">
    <w:name w:val="DAEE06DDFE544562B080AFA75B1123E5"/>
    <w:rsid w:val="00FD7F27"/>
  </w:style>
  <w:style w:type="paragraph" w:customStyle="1" w:styleId="A72AB694D50F470387B392A681E8BD2D">
    <w:name w:val="A72AB694D50F470387B392A681E8BD2D"/>
    <w:rsid w:val="00FD7F27"/>
  </w:style>
  <w:style w:type="paragraph" w:customStyle="1" w:styleId="E4561DAAFD6649FFBC39029B87891F8C">
    <w:name w:val="E4561DAAFD6649FFBC39029B87891F8C"/>
    <w:rsid w:val="00FD7F27"/>
  </w:style>
  <w:style w:type="paragraph" w:customStyle="1" w:styleId="9DC611691514471683311F31C5999C81">
    <w:name w:val="9DC611691514471683311F31C5999C81"/>
    <w:rsid w:val="00FD7F27"/>
  </w:style>
  <w:style w:type="paragraph" w:customStyle="1" w:styleId="80EE758E97104F1D816D97207FB48E4B">
    <w:name w:val="80EE758E97104F1D816D97207FB48E4B"/>
    <w:rsid w:val="00FD7F27"/>
  </w:style>
  <w:style w:type="paragraph" w:customStyle="1" w:styleId="AF7F30D431BC4A0BBC94972AFBD7ABE8">
    <w:name w:val="AF7F30D431BC4A0BBC94972AFBD7ABE8"/>
    <w:rsid w:val="00FD7F27"/>
  </w:style>
  <w:style w:type="paragraph" w:customStyle="1" w:styleId="BAD30F19A0E443CFAA554DF1A5851774">
    <w:name w:val="BAD30F19A0E443CFAA554DF1A5851774"/>
    <w:rsid w:val="00FD7F27"/>
  </w:style>
  <w:style w:type="paragraph" w:customStyle="1" w:styleId="640AF342042C4496B70665A057912AD12">
    <w:name w:val="640AF342042C4496B70665A057912AD12"/>
    <w:rsid w:val="00BE7D03"/>
    <w:pPr>
      <w:widowControl w:val="0"/>
      <w:autoSpaceDE w:val="0"/>
      <w:autoSpaceDN w:val="0"/>
      <w:spacing w:after="120" w:line="312" w:lineRule="auto"/>
      <w:outlineLvl w:val="1"/>
    </w:pPr>
    <w:rPr>
      <w:rFonts w:asciiTheme="majorHAnsi" w:eastAsia="Arial" w:hAnsiTheme="majorHAnsi" w:cs="Arial"/>
      <w:b/>
      <w:sz w:val="28"/>
      <w:szCs w:val="16"/>
      <w:lang w:bidi="en-US"/>
    </w:rPr>
  </w:style>
  <w:style w:type="paragraph" w:customStyle="1" w:styleId="5EB7D4D5DC084DAF94B1CF53ED1927D12">
    <w:name w:val="5EB7D4D5DC084DAF94B1CF53ED1927D12"/>
    <w:rsid w:val="00BE7D03"/>
    <w:pPr>
      <w:widowControl w:val="0"/>
      <w:autoSpaceDE w:val="0"/>
      <w:autoSpaceDN w:val="0"/>
      <w:spacing w:after="120" w:line="312" w:lineRule="auto"/>
      <w:outlineLvl w:val="1"/>
    </w:pPr>
    <w:rPr>
      <w:rFonts w:asciiTheme="majorHAnsi" w:eastAsia="Arial" w:hAnsiTheme="majorHAnsi" w:cs="Arial"/>
      <w:b/>
      <w:sz w:val="28"/>
      <w:szCs w:val="16"/>
      <w:lang w:bidi="en-US"/>
    </w:rPr>
  </w:style>
  <w:style w:type="paragraph" w:customStyle="1" w:styleId="CE9CA2374429494190D12C4A28E63C432">
    <w:name w:val="CE9CA2374429494190D12C4A28E63C432"/>
    <w:rsid w:val="00BE7D03"/>
    <w:pPr>
      <w:widowControl w:val="0"/>
      <w:autoSpaceDE w:val="0"/>
      <w:autoSpaceDN w:val="0"/>
      <w:spacing w:after="120" w:line="312" w:lineRule="auto"/>
      <w:outlineLvl w:val="1"/>
    </w:pPr>
    <w:rPr>
      <w:rFonts w:asciiTheme="majorHAnsi" w:eastAsia="Arial" w:hAnsiTheme="majorHAnsi" w:cs="Arial"/>
      <w:b/>
      <w:sz w:val="28"/>
      <w:szCs w:val="16"/>
      <w:lang w:bidi="en-US"/>
    </w:rPr>
  </w:style>
  <w:style w:type="paragraph" w:customStyle="1" w:styleId="640AF342042C4496B70665A057912AD1">
    <w:name w:val="640AF342042C4496B70665A057912AD1"/>
    <w:rsid w:val="00DE3599"/>
    <w:pPr>
      <w:widowControl w:val="0"/>
      <w:autoSpaceDE w:val="0"/>
      <w:autoSpaceDN w:val="0"/>
      <w:spacing w:after="120" w:line="312" w:lineRule="auto"/>
      <w:outlineLvl w:val="1"/>
    </w:pPr>
    <w:rPr>
      <w:rFonts w:asciiTheme="majorHAnsi" w:eastAsia="Arial" w:hAnsiTheme="majorHAnsi" w:cs="Arial"/>
      <w:b/>
      <w:sz w:val="28"/>
      <w:szCs w:val="16"/>
      <w:lang w:bidi="en-US"/>
    </w:rPr>
  </w:style>
  <w:style w:type="character" w:customStyle="1" w:styleId="ItalicJobLocation">
    <w:name w:val="Italic Job Location"/>
    <w:basedOn w:val="DefaultParagraphFont"/>
    <w:uiPriority w:val="1"/>
    <w:semiHidden/>
    <w:qFormat/>
    <w:rsid w:val="00AD2CE4"/>
    <w:rPr>
      <w:i/>
      <w:iCs/>
    </w:rPr>
  </w:style>
  <w:style w:type="paragraph" w:customStyle="1" w:styleId="5EB7D4D5DC084DAF94B1CF53ED1927D1">
    <w:name w:val="5EB7D4D5DC084DAF94B1CF53ED1927D1"/>
    <w:rsid w:val="00DE3599"/>
    <w:pPr>
      <w:widowControl w:val="0"/>
      <w:autoSpaceDE w:val="0"/>
      <w:autoSpaceDN w:val="0"/>
      <w:spacing w:after="120" w:line="312" w:lineRule="auto"/>
      <w:outlineLvl w:val="1"/>
    </w:pPr>
    <w:rPr>
      <w:rFonts w:asciiTheme="majorHAnsi" w:eastAsia="Arial" w:hAnsiTheme="majorHAnsi" w:cs="Arial"/>
      <w:b/>
      <w:sz w:val="28"/>
      <w:szCs w:val="16"/>
      <w:lang w:bidi="en-US"/>
    </w:rPr>
  </w:style>
  <w:style w:type="paragraph" w:customStyle="1" w:styleId="CE9CA2374429494190D12C4A28E63C43">
    <w:name w:val="CE9CA2374429494190D12C4A28E63C43"/>
    <w:rsid w:val="00DE3599"/>
    <w:pPr>
      <w:widowControl w:val="0"/>
      <w:autoSpaceDE w:val="0"/>
      <w:autoSpaceDN w:val="0"/>
      <w:spacing w:after="120" w:line="312" w:lineRule="auto"/>
      <w:outlineLvl w:val="1"/>
    </w:pPr>
    <w:rPr>
      <w:rFonts w:asciiTheme="majorHAnsi" w:eastAsia="Arial" w:hAnsiTheme="majorHAnsi" w:cs="Arial"/>
      <w:b/>
      <w:sz w:val="28"/>
      <w:szCs w:val="16"/>
      <w:lang w:bidi="en-US"/>
    </w:rPr>
  </w:style>
  <w:style w:type="paragraph" w:customStyle="1" w:styleId="640AF342042C4496B70665A057912AD11">
    <w:name w:val="640AF342042C4496B70665A057912AD11"/>
    <w:rsid w:val="00BE35B2"/>
    <w:pPr>
      <w:widowControl w:val="0"/>
      <w:autoSpaceDE w:val="0"/>
      <w:autoSpaceDN w:val="0"/>
      <w:spacing w:after="120" w:line="312" w:lineRule="auto"/>
      <w:outlineLvl w:val="1"/>
    </w:pPr>
    <w:rPr>
      <w:rFonts w:asciiTheme="majorHAnsi" w:eastAsia="Arial" w:hAnsiTheme="majorHAnsi" w:cs="Arial"/>
      <w:b/>
      <w:sz w:val="28"/>
      <w:szCs w:val="16"/>
      <w:lang w:bidi="en-US"/>
    </w:rPr>
  </w:style>
  <w:style w:type="paragraph" w:customStyle="1" w:styleId="5EB7D4D5DC084DAF94B1CF53ED1927D11">
    <w:name w:val="5EB7D4D5DC084DAF94B1CF53ED1927D11"/>
    <w:rsid w:val="00BE35B2"/>
    <w:pPr>
      <w:widowControl w:val="0"/>
      <w:autoSpaceDE w:val="0"/>
      <w:autoSpaceDN w:val="0"/>
      <w:spacing w:after="120" w:line="312" w:lineRule="auto"/>
      <w:outlineLvl w:val="1"/>
    </w:pPr>
    <w:rPr>
      <w:rFonts w:asciiTheme="majorHAnsi" w:eastAsia="Arial" w:hAnsiTheme="majorHAnsi" w:cs="Arial"/>
      <w:b/>
      <w:sz w:val="28"/>
      <w:szCs w:val="16"/>
      <w:lang w:bidi="en-US"/>
    </w:rPr>
  </w:style>
  <w:style w:type="paragraph" w:customStyle="1" w:styleId="CE9CA2374429494190D12C4A28E63C431">
    <w:name w:val="CE9CA2374429494190D12C4A28E63C431"/>
    <w:rsid w:val="00BE35B2"/>
    <w:pPr>
      <w:widowControl w:val="0"/>
      <w:autoSpaceDE w:val="0"/>
      <w:autoSpaceDN w:val="0"/>
      <w:spacing w:after="120" w:line="312" w:lineRule="auto"/>
      <w:outlineLvl w:val="1"/>
    </w:pPr>
    <w:rPr>
      <w:rFonts w:asciiTheme="majorHAnsi" w:eastAsia="Arial" w:hAnsiTheme="majorHAnsi" w:cs="Arial"/>
      <w:b/>
      <w:sz w:val="28"/>
      <w:szCs w:val="16"/>
      <w:lang w:bidi="en-US"/>
    </w:rPr>
  </w:style>
  <w:style w:type="paragraph" w:customStyle="1" w:styleId="640AF342042C4496B70665A057912AD13">
    <w:name w:val="640AF342042C4496B70665A057912AD13"/>
    <w:rsid w:val="00AD2CE4"/>
    <w:pPr>
      <w:widowControl w:val="0"/>
      <w:autoSpaceDE w:val="0"/>
      <w:autoSpaceDN w:val="0"/>
      <w:spacing w:after="120" w:line="312" w:lineRule="auto"/>
      <w:outlineLvl w:val="1"/>
    </w:pPr>
    <w:rPr>
      <w:rFonts w:asciiTheme="majorHAnsi" w:eastAsia="Arial" w:hAnsiTheme="majorHAnsi" w:cs="Arial"/>
      <w:b/>
      <w:sz w:val="28"/>
      <w:szCs w:val="16"/>
      <w:lang w:bidi="en-US"/>
    </w:rPr>
  </w:style>
  <w:style w:type="paragraph" w:customStyle="1" w:styleId="5EB7D4D5DC084DAF94B1CF53ED1927D13">
    <w:name w:val="5EB7D4D5DC084DAF94B1CF53ED1927D13"/>
    <w:rsid w:val="00AD2CE4"/>
    <w:pPr>
      <w:widowControl w:val="0"/>
      <w:autoSpaceDE w:val="0"/>
      <w:autoSpaceDN w:val="0"/>
      <w:spacing w:after="120" w:line="312" w:lineRule="auto"/>
      <w:outlineLvl w:val="1"/>
    </w:pPr>
    <w:rPr>
      <w:rFonts w:asciiTheme="majorHAnsi" w:eastAsia="Arial" w:hAnsiTheme="majorHAnsi" w:cs="Arial"/>
      <w:b/>
      <w:sz w:val="28"/>
      <w:szCs w:val="16"/>
      <w:lang w:bidi="en-US"/>
    </w:rPr>
  </w:style>
  <w:style w:type="paragraph" w:customStyle="1" w:styleId="CE9CA2374429494190D12C4A28E63C433">
    <w:name w:val="CE9CA2374429494190D12C4A28E63C433"/>
    <w:rsid w:val="00AD2CE4"/>
    <w:pPr>
      <w:widowControl w:val="0"/>
      <w:autoSpaceDE w:val="0"/>
      <w:autoSpaceDN w:val="0"/>
      <w:spacing w:after="120" w:line="312" w:lineRule="auto"/>
      <w:outlineLvl w:val="1"/>
    </w:pPr>
    <w:rPr>
      <w:rFonts w:asciiTheme="majorHAnsi" w:eastAsia="Arial" w:hAnsiTheme="majorHAnsi" w:cs="Arial"/>
      <w:b/>
      <w:sz w:val="28"/>
      <w:szCs w:val="16"/>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66">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5F508-C274-4731-B14A-EF8FB998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6EB21-8B92-4C13-9A70-D0638D5269C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8679C177-CB68-4157-826E-F905A2EC42BA}">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2023-05-11T04:29:00Z</dcterms:created>
  <dcterms:modified xsi:type="dcterms:W3CDTF">2023-05-11T04:29:00Z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